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F559" w14:textId="2986DAED" w:rsidR="00A9614F" w:rsidRDefault="00671E51" w:rsidP="00A9614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11131" wp14:editId="27E8B675">
                <wp:simplePos x="0" y="0"/>
                <wp:positionH relativeFrom="column">
                  <wp:posOffset>1818487</wp:posOffset>
                </wp:positionH>
                <wp:positionV relativeFrom="paragraph">
                  <wp:posOffset>-37814</wp:posOffset>
                </wp:positionV>
                <wp:extent cx="4640847" cy="495014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847" cy="495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350E5" w14:textId="1BE0C736" w:rsidR="00A9614F" w:rsidRPr="00BD4A6C" w:rsidRDefault="00900246" w:rsidP="00A9614F">
                            <w:pPr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</w:pPr>
                            <w:r w:rsidRPr="00BD4A6C"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BD4A6C" w:rsidRPr="00BD4A6C"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BD4A6C"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  <w:t xml:space="preserve">4 EVENT </w:t>
                            </w:r>
                            <w:r w:rsidR="00A9614F" w:rsidRPr="00BD4A6C"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  <w:t xml:space="preserve">PLANNING FORM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111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3.2pt;margin-top:-3pt;width:365.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" fillcolor="white [3201]" stroked="f" strokeweight=".5pt">
                <v:textbox>
                  <w:txbxContent>
                    <w:p w14:paraId="47E350E5" w14:textId="1BE0C736" w:rsidR="00A9614F" w:rsidRPr="00BD4A6C" w:rsidRDefault="00900246" w:rsidP="00A9614F">
                      <w:pPr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</w:pPr>
                      <w:r w:rsidRPr="00BD4A6C"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  <w:t>20</w:t>
                      </w:r>
                      <w:r w:rsidR="00BD4A6C" w:rsidRPr="00BD4A6C"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  <w:t>2</w:t>
                      </w:r>
                      <w:r w:rsidRPr="00BD4A6C"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  <w:t xml:space="preserve">4 EVENT </w:t>
                      </w:r>
                      <w:r w:rsidR="00A9614F" w:rsidRPr="00BD4A6C"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  <w:t xml:space="preserve">PLANNING FORM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0AC79" wp14:editId="6C8A90F8">
                <wp:simplePos x="0" y="0"/>
                <wp:positionH relativeFrom="column">
                  <wp:posOffset>1816853</wp:posOffset>
                </wp:positionH>
                <wp:positionV relativeFrom="paragraph">
                  <wp:posOffset>69741</wp:posOffset>
                </wp:positionV>
                <wp:extent cx="0" cy="539341"/>
                <wp:effectExtent l="19050" t="0" r="19050" b="323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34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30A85"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05pt,5.5pt" to="143.0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" strokecolor="#c00000" strokeweight="3pt">
                <v:stroke joinstyle="miter"/>
              </v:line>
            </w:pict>
          </mc:Fallback>
        </mc:AlternateContent>
      </w:r>
      <w:r w:rsidR="00A961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EC510" wp14:editId="03EAC86A">
                <wp:simplePos x="0" y="0"/>
                <wp:positionH relativeFrom="column">
                  <wp:posOffset>-82718</wp:posOffset>
                </wp:positionH>
                <wp:positionV relativeFrom="paragraph">
                  <wp:posOffset>-87229</wp:posOffset>
                </wp:positionV>
                <wp:extent cx="2143125" cy="876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3C1227" w14:textId="77777777" w:rsidR="00A9614F" w:rsidRDefault="00A9614F" w:rsidP="00706962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5DF4EE" wp14:editId="0CC54C80">
                                  <wp:extent cx="1681566" cy="647403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SC Logo1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6488" cy="6492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4EC5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6.5pt;margin-top:-6.85pt;width:168.75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" fillcolor="white [3201]" stroked="f" strokeweight=".5pt">
                <v:textbox>
                  <w:txbxContent>
                    <w:p w14:paraId="6F3C1227" w14:textId="77777777" w:rsidR="00A9614F" w:rsidRDefault="00A9614F" w:rsidP="00706962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5DF4EE" wp14:editId="0CC54C80">
                            <wp:extent cx="1681566" cy="647403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SC Logo1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6488" cy="6492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FA1F31" w14:textId="77777777" w:rsidR="00A9614F" w:rsidRDefault="00A9614F" w:rsidP="00A9614F"/>
    <w:p w14:paraId="4C8B55B2" w14:textId="77777777" w:rsidR="00A9614F" w:rsidRDefault="00A9614F" w:rsidP="00A9614F"/>
    <w:p w14:paraId="18635EAA" w14:textId="4778B349" w:rsidR="00A9614F" w:rsidRDefault="00671E51" w:rsidP="00A9614F">
      <w:pPr>
        <w:rPr>
          <w:rFonts w:ascii="Franklin Gothic Book" w:hAnsi="Franklin Gothic Book" w:cs="Calibri"/>
          <w:b/>
          <w:bCs/>
          <w:sz w:val="28"/>
          <w:szCs w:val="28"/>
        </w:rPr>
      </w:pPr>
      <w:r>
        <w:rPr>
          <w:rFonts w:ascii="Franklin Gothic Book" w:hAnsi="Franklin Gothic Book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73690" wp14:editId="442D98A1">
                <wp:simplePos x="0" y="0"/>
                <wp:positionH relativeFrom="column">
                  <wp:posOffset>11430</wp:posOffset>
                </wp:positionH>
                <wp:positionV relativeFrom="paragraph">
                  <wp:posOffset>182966</wp:posOffset>
                </wp:positionV>
                <wp:extent cx="6787281" cy="0"/>
                <wp:effectExtent l="0" t="19050" r="330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728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1DB776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4.4pt" to="535.35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" strokecolor="#c00000" strokeweight="3pt">
                <v:stroke joinstyle="miter"/>
              </v:line>
            </w:pict>
          </mc:Fallback>
        </mc:AlternateContent>
      </w:r>
    </w:p>
    <w:p w14:paraId="2F74263E" w14:textId="77777777" w:rsidR="00A9614F" w:rsidRPr="00BD4A6C" w:rsidRDefault="00A9614F" w:rsidP="00706962">
      <w:pPr>
        <w:spacing w:before="120"/>
        <w:jc w:val="both"/>
        <w:rPr>
          <w:rFonts w:ascii="Arial" w:hAnsi="Arial" w:cs="Arial"/>
          <w:b/>
          <w:bCs/>
          <w:smallCaps/>
        </w:rPr>
      </w:pPr>
      <w:r w:rsidRPr="00BD4A6C">
        <w:rPr>
          <w:rFonts w:ascii="Arial" w:hAnsi="Arial" w:cs="Arial"/>
          <w:b/>
          <w:bCs/>
          <w:smallCaps/>
        </w:rPr>
        <w:t xml:space="preserve">Instructions: </w:t>
      </w:r>
    </w:p>
    <w:p w14:paraId="153408B0" w14:textId="0CFE2C15" w:rsidR="00A9614F" w:rsidRPr="009E31B0" w:rsidRDefault="00706962" w:rsidP="00BD4A6C">
      <w:pPr>
        <w:jc w:val="both"/>
        <w:rPr>
          <w:rFonts w:ascii="Arial" w:hAnsi="Arial" w:cs="Arial"/>
        </w:rPr>
      </w:pPr>
      <w:proofErr w:type="spellStart"/>
      <w:r w:rsidRPr="009E31B0">
        <w:rPr>
          <w:rFonts w:ascii="Arial" w:hAnsi="Arial" w:cs="Arial"/>
        </w:rPr>
        <w:t>Plese</w:t>
      </w:r>
      <w:proofErr w:type="spellEnd"/>
      <w:r w:rsidRPr="009E31B0">
        <w:rPr>
          <w:rFonts w:ascii="Arial" w:hAnsi="Arial" w:cs="Arial"/>
        </w:rPr>
        <w:t xml:space="preserve"> complete a</w:t>
      </w:r>
      <w:r w:rsidR="000A63C0" w:rsidRPr="009E31B0">
        <w:rPr>
          <w:rFonts w:ascii="Arial" w:hAnsi="Arial" w:cs="Arial"/>
        </w:rPr>
        <w:t xml:space="preserve">n </w:t>
      </w:r>
      <w:r w:rsidR="00A9614F" w:rsidRPr="009E31B0">
        <w:rPr>
          <w:rFonts w:ascii="Arial" w:hAnsi="Arial" w:cs="Arial"/>
        </w:rPr>
        <w:t>Event Planning for each event</w:t>
      </w:r>
      <w:r w:rsidR="000A63C0" w:rsidRPr="009E31B0">
        <w:rPr>
          <w:rFonts w:ascii="Arial" w:hAnsi="Arial" w:cs="Arial"/>
        </w:rPr>
        <w:t xml:space="preserve"> and </w:t>
      </w:r>
      <w:proofErr w:type="gramStart"/>
      <w:r w:rsidR="000A63C0" w:rsidRPr="009E31B0">
        <w:rPr>
          <w:rFonts w:ascii="Arial" w:hAnsi="Arial" w:cs="Arial"/>
        </w:rPr>
        <w:t>submit</w:t>
      </w:r>
      <w:r w:rsidRPr="009E31B0">
        <w:rPr>
          <w:rFonts w:ascii="Arial" w:hAnsi="Arial" w:cs="Arial"/>
        </w:rPr>
        <w:t xml:space="preserve"> </w:t>
      </w:r>
      <w:r w:rsidR="000A63C0" w:rsidRPr="009E31B0">
        <w:rPr>
          <w:rFonts w:ascii="Arial" w:hAnsi="Arial" w:cs="Arial"/>
        </w:rPr>
        <w:t xml:space="preserve"> for</w:t>
      </w:r>
      <w:proofErr w:type="gramEnd"/>
      <w:r w:rsidR="000A63C0" w:rsidRPr="009E31B0">
        <w:rPr>
          <w:rFonts w:ascii="Arial" w:hAnsi="Arial" w:cs="Arial"/>
        </w:rPr>
        <w:t xml:space="preserve"> consideration 30-days before the event date</w:t>
      </w:r>
      <w:r w:rsidR="00A9614F" w:rsidRPr="009E31B0">
        <w:rPr>
          <w:rFonts w:ascii="Arial" w:hAnsi="Arial" w:cs="Arial"/>
        </w:rPr>
        <w:t xml:space="preserve">. Recurring events may be submitted on one form but please be sure to list all event dates. </w:t>
      </w:r>
      <w:r w:rsidR="000A63C0" w:rsidRPr="009E31B0">
        <w:rPr>
          <w:rFonts w:ascii="Arial" w:hAnsi="Arial" w:cs="Arial"/>
          <w:color w:val="222222"/>
          <w:spacing w:val="6"/>
        </w:rPr>
        <w:t xml:space="preserve">The form will be reviewed for potential </w:t>
      </w:r>
      <w:r w:rsidRPr="009E31B0">
        <w:rPr>
          <w:rFonts w:ascii="Arial" w:hAnsi="Arial" w:cs="Arial"/>
          <w:color w:val="222222"/>
          <w:spacing w:val="6"/>
        </w:rPr>
        <w:t xml:space="preserve">calendar </w:t>
      </w:r>
      <w:r w:rsidR="000A63C0" w:rsidRPr="009E31B0">
        <w:rPr>
          <w:rFonts w:ascii="Arial" w:hAnsi="Arial" w:cs="Arial"/>
          <w:color w:val="222222"/>
          <w:spacing w:val="6"/>
        </w:rPr>
        <w:t>conflicts and approved by the Senior Pastor. Approval will be provided to the Ministry Director and Team Captain within 7 working days after receipt</w:t>
      </w:r>
      <w:r w:rsidR="00A9614F" w:rsidRPr="009E31B0">
        <w:rPr>
          <w:rFonts w:ascii="Arial" w:hAnsi="Arial" w:cs="Arial"/>
          <w:bCs/>
        </w:rPr>
        <w:t>.</w:t>
      </w:r>
      <w:r w:rsidR="000A63C0" w:rsidRPr="009E31B0">
        <w:rPr>
          <w:rFonts w:ascii="Arial" w:hAnsi="Arial" w:cs="Arial"/>
          <w:bCs/>
        </w:rPr>
        <w:t xml:space="preserve"> Submit the completed form to </w:t>
      </w:r>
      <w:hyperlink r:id="rId12" w:history="1">
        <w:r w:rsidR="000A63C0" w:rsidRPr="009E31B0">
          <w:rPr>
            <w:rStyle w:val="Hyperlink"/>
            <w:rFonts w:ascii="Arial" w:hAnsi="Arial" w:cs="Arial"/>
            <w:bCs/>
          </w:rPr>
          <w:t>pj@christianstronghold.org</w:t>
        </w:r>
      </w:hyperlink>
      <w:r w:rsidR="000A63C0" w:rsidRPr="009E31B0">
        <w:rPr>
          <w:rFonts w:ascii="Arial" w:hAnsi="Arial" w:cs="Arial"/>
          <w:bCs/>
        </w:rPr>
        <w:t xml:space="preserve"> and </w:t>
      </w:r>
      <w:hyperlink r:id="rId13" w:history="1">
        <w:r w:rsidRPr="009E31B0">
          <w:rPr>
            <w:rStyle w:val="Hyperlink"/>
            <w:rFonts w:ascii="Arial" w:hAnsi="Arial" w:cs="Arial"/>
            <w:bCs/>
          </w:rPr>
          <w:t>tlee@christianstronghold.org</w:t>
        </w:r>
      </w:hyperlink>
      <w:r w:rsidRPr="009E31B0">
        <w:rPr>
          <w:rFonts w:ascii="Arial" w:hAnsi="Arial" w:cs="Arial"/>
          <w:bCs/>
        </w:rPr>
        <w:t xml:space="preserve">  </w:t>
      </w:r>
      <w:r w:rsidR="000A63C0" w:rsidRPr="009E31B0">
        <w:rPr>
          <w:rFonts w:ascii="Arial" w:hAnsi="Arial" w:cs="Arial"/>
        </w:rPr>
        <w:t>P</w:t>
      </w:r>
      <w:r w:rsidR="00A9614F" w:rsidRPr="009E31B0">
        <w:rPr>
          <w:rFonts w:ascii="Arial" w:hAnsi="Arial" w:cs="Arial"/>
        </w:rPr>
        <w:t xml:space="preserve">lease feel free to contact </w:t>
      </w:r>
      <w:r w:rsidR="000A63C0" w:rsidRPr="009E31B0">
        <w:rPr>
          <w:rFonts w:ascii="Arial" w:hAnsi="Arial" w:cs="Arial"/>
        </w:rPr>
        <w:t>us at</w:t>
      </w:r>
      <w:r w:rsidR="00A9614F" w:rsidRPr="009E31B0">
        <w:rPr>
          <w:rFonts w:ascii="Arial" w:hAnsi="Arial" w:cs="Arial"/>
        </w:rPr>
        <w:t xml:space="preserve"> 214-320-4800</w:t>
      </w:r>
      <w:r w:rsidR="000A63C0" w:rsidRPr="009E31B0">
        <w:rPr>
          <w:rFonts w:ascii="Arial" w:hAnsi="Arial" w:cs="Arial"/>
        </w:rPr>
        <w:t xml:space="preserve"> if you have any questions</w:t>
      </w:r>
      <w:r w:rsidR="00BD4A6C">
        <w:rPr>
          <w:rFonts w:ascii="Arial" w:hAnsi="Arial" w:cs="Arial"/>
        </w:rPr>
        <w:t>.</w:t>
      </w:r>
    </w:p>
    <w:tbl>
      <w:tblPr>
        <w:tblStyle w:val="TableGrid"/>
        <w:tblW w:w="10800" w:type="dxa"/>
        <w:jc w:val="center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1"/>
        <w:gridCol w:w="1590"/>
        <w:gridCol w:w="714"/>
        <w:gridCol w:w="1558"/>
        <w:gridCol w:w="352"/>
        <w:gridCol w:w="1066"/>
        <w:gridCol w:w="104"/>
        <w:gridCol w:w="90"/>
        <w:gridCol w:w="254"/>
        <w:gridCol w:w="826"/>
        <w:gridCol w:w="1420"/>
        <w:gridCol w:w="744"/>
        <w:gridCol w:w="665"/>
        <w:gridCol w:w="1387"/>
        <w:gridCol w:w="19"/>
      </w:tblGrid>
      <w:tr w:rsidR="00053018" w:rsidRPr="001101EA" w14:paraId="7C787A88" w14:textId="77777777" w:rsidTr="00BD4A6C">
        <w:trPr>
          <w:jc w:val="center"/>
        </w:trPr>
        <w:tc>
          <w:tcPr>
            <w:tcW w:w="10800" w:type="dxa"/>
            <w:gridSpan w:val="15"/>
            <w:shd w:val="clear" w:color="auto" w:fill="A8D08D" w:themeFill="accent6" w:themeFillTint="99"/>
          </w:tcPr>
          <w:p w14:paraId="0773B1CB" w14:textId="77777777" w:rsidR="00053018" w:rsidRPr="001101EA" w:rsidRDefault="00053018" w:rsidP="00F01B1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101EA">
              <w:rPr>
                <w:rFonts w:ascii="Franklin Gothic Book" w:hAnsi="Franklin Gothic Book"/>
                <w:b/>
                <w:bCs/>
              </w:rPr>
              <w:t>MINISTRY INFORMATION</w:t>
            </w:r>
          </w:p>
        </w:tc>
      </w:tr>
      <w:tr w:rsidR="00053018" w:rsidRPr="002631C7" w14:paraId="2E019750" w14:textId="77777777" w:rsidTr="00BD4A6C">
        <w:tblPrEx>
          <w:jc w:val="left"/>
          <w:shd w:val="clear" w:color="auto" w:fill="auto"/>
        </w:tblPrEx>
        <w:trPr>
          <w:trHeight w:val="317"/>
        </w:trPr>
        <w:tc>
          <w:tcPr>
            <w:tcW w:w="5485" w:type="dxa"/>
            <w:gridSpan w:val="8"/>
            <w:tcBorders>
              <w:right w:val="single" w:sz="12" w:space="0" w:color="auto"/>
            </w:tcBorders>
            <w:vAlign w:val="center"/>
          </w:tcPr>
          <w:p w14:paraId="35019FAE" w14:textId="76CE4AF7" w:rsidR="00053018" w:rsidRPr="002631C7" w:rsidRDefault="00053018" w:rsidP="00F01B11">
            <w:pPr>
              <w:rPr>
                <w:rFonts w:ascii="Arial Narrow" w:hAnsi="Arial Narrow"/>
              </w:rPr>
            </w:pPr>
            <w:r w:rsidRPr="002631C7">
              <w:rPr>
                <w:rFonts w:ascii="Arial Narrow" w:hAnsi="Arial Narrow"/>
              </w:rPr>
              <w:t xml:space="preserve">Ministry:   </w:t>
            </w:r>
            <w:r w:rsidR="00B745F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315" w:type="dxa"/>
            <w:gridSpan w:val="7"/>
            <w:tcBorders>
              <w:left w:val="single" w:sz="12" w:space="0" w:color="auto"/>
            </w:tcBorders>
            <w:vAlign w:val="center"/>
          </w:tcPr>
          <w:p w14:paraId="1A579BD2" w14:textId="41B75018" w:rsidR="00053018" w:rsidRPr="002631C7" w:rsidRDefault="00053018" w:rsidP="00F01B11">
            <w:pPr>
              <w:rPr>
                <w:rFonts w:ascii="Arial Narrow" w:hAnsi="Arial Narrow"/>
              </w:rPr>
            </w:pPr>
            <w:r w:rsidRPr="002631C7">
              <w:rPr>
                <w:rFonts w:ascii="Arial Narrow" w:hAnsi="Arial Narrow"/>
              </w:rPr>
              <w:t xml:space="preserve">Date Submitted:  </w:t>
            </w:r>
            <w:r w:rsidR="00B745F5">
              <w:rPr>
                <w:rFonts w:ascii="Arial Narrow" w:hAnsi="Arial Narrow"/>
              </w:rPr>
              <w:t xml:space="preserve"> </w:t>
            </w:r>
          </w:p>
        </w:tc>
      </w:tr>
      <w:tr w:rsidR="00053018" w:rsidRPr="002631C7" w14:paraId="2C3D1EAF" w14:textId="77777777" w:rsidTr="00BD4A6C">
        <w:tblPrEx>
          <w:jc w:val="left"/>
          <w:shd w:val="clear" w:color="auto" w:fill="auto"/>
        </w:tblPrEx>
        <w:trPr>
          <w:trHeight w:val="317"/>
        </w:trPr>
        <w:tc>
          <w:tcPr>
            <w:tcW w:w="5485" w:type="dxa"/>
            <w:gridSpan w:val="8"/>
            <w:tcBorders>
              <w:right w:val="single" w:sz="12" w:space="0" w:color="auto"/>
            </w:tcBorders>
            <w:vAlign w:val="center"/>
          </w:tcPr>
          <w:p w14:paraId="0E16B19B" w14:textId="09835682" w:rsidR="00053018" w:rsidRPr="002631C7" w:rsidRDefault="00053018" w:rsidP="00F01B11">
            <w:pPr>
              <w:rPr>
                <w:rFonts w:ascii="Arial Narrow" w:hAnsi="Arial Narrow"/>
              </w:rPr>
            </w:pPr>
            <w:r w:rsidRPr="002631C7">
              <w:rPr>
                <w:rFonts w:ascii="Arial Narrow" w:hAnsi="Arial Narrow"/>
              </w:rPr>
              <w:t xml:space="preserve">Contact:  </w:t>
            </w:r>
            <w:r w:rsidR="0026030E">
              <w:rPr>
                <w:rFonts w:ascii="Arial Narrow" w:hAnsi="Arial Narrow"/>
              </w:rPr>
              <w:t xml:space="preserve"> </w:t>
            </w:r>
            <w:r w:rsidR="00B745F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315" w:type="dxa"/>
            <w:gridSpan w:val="7"/>
            <w:tcBorders>
              <w:left w:val="single" w:sz="12" w:space="0" w:color="auto"/>
            </w:tcBorders>
            <w:vAlign w:val="center"/>
          </w:tcPr>
          <w:p w14:paraId="17A83D1C" w14:textId="6A9FC4A6" w:rsidR="00053018" w:rsidRPr="002631C7" w:rsidRDefault="002631C7" w:rsidP="00F01B11">
            <w:pPr>
              <w:rPr>
                <w:rFonts w:ascii="Arial Narrow" w:hAnsi="Arial Narrow"/>
              </w:rPr>
            </w:pPr>
            <w:r w:rsidRPr="002631C7">
              <w:rPr>
                <w:rFonts w:ascii="Arial Narrow" w:hAnsi="Arial Narrow"/>
              </w:rPr>
              <w:t>Contact</w:t>
            </w:r>
            <w:r w:rsidR="00053018" w:rsidRPr="002631C7">
              <w:rPr>
                <w:rFonts w:ascii="Arial Narrow" w:hAnsi="Arial Narrow"/>
              </w:rPr>
              <w:t xml:space="preserve"> Role</w:t>
            </w:r>
            <w:r w:rsidR="00A9614F">
              <w:rPr>
                <w:rFonts w:ascii="Arial Narrow" w:hAnsi="Arial Narrow"/>
              </w:rPr>
              <w:t>:</w:t>
            </w:r>
            <w:r w:rsidR="0026030E">
              <w:rPr>
                <w:rFonts w:ascii="Arial Narrow" w:hAnsi="Arial Narrow"/>
              </w:rPr>
              <w:t xml:space="preserve"> </w:t>
            </w:r>
            <w:r w:rsidR="00B745F5">
              <w:rPr>
                <w:rFonts w:ascii="Arial Narrow" w:hAnsi="Arial Narrow"/>
              </w:rPr>
              <w:t xml:space="preserve"> </w:t>
            </w:r>
          </w:p>
        </w:tc>
      </w:tr>
      <w:tr w:rsidR="00053018" w:rsidRPr="002631C7" w14:paraId="036D403D" w14:textId="77777777" w:rsidTr="00BD4A6C">
        <w:tblPrEx>
          <w:jc w:val="left"/>
          <w:shd w:val="clear" w:color="auto" w:fill="auto"/>
        </w:tblPrEx>
        <w:trPr>
          <w:trHeight w:val="317"/>
        </w:trPr>
        <w:tc>
          <w:tcPr>
            <w:tcW w:w="5485" w:type="dxa"/>
            <w:gridSpan w:val="8"/>
            <w:tcBorders>
              <w:right w:val="single" w:sz="12" w:space="0" w:color="auto"/>
            </w:tcBorders>
            <w:vAlign w:val="center"/>
          </w:tcPr>
          <w:p w14:paraId="3FCEEC4D" w14:textId="34A15261" w:rsidR="00053018" w:rsidRPr="002631C7" w:rsidRDefault="00053018" w:rsidP="00F01B11">
            <w:pPr>
              <w:rPr>
                <w:rFonts w:ascii="Arial Narrow" w:hAnsi="Arial Narrow"/>
              </w:rPr>
            </w:pPr>
            <w:r w:rsidRPr="002631C7">
              <w:rPr>
                <w:rFonts w:ascii="Arial Narrow" w:hAnsi="Arial Narrow"/>
              </w:rPr>
              <w:t>Contact Phone:</w:t>
            </w:r>
            <w:r w:rsidR="00A9614F">
              <w:rPr>
                <w:rFonts w:ascii="Arial Narrow" w:hAnsi="Arial Narrow"/>
              </w:rPr>
              <w:t xml:space="preserve"> </w:t>
            </w:r>
            <w:r w:rsidR="00B745F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315" w:type="dxa"/>
            <w:gridSpan w:val="7"/>
            <w:tcBorders>
              <w:left w:val="single" w:sz="12" w:space="0" w:color="auto"/>
            </w:tcBorders>
            <w:vAlign w:val="center"/>
          </w:tcPr>
          <w:p w14:paraId="004C1FD1" w14:textId="743E6D59" w:rsidR="00053018" w:rsidRPr="002631C7" w:rsidRDefault="00053018" w:rsidP="00F01B11">
            <w:pPr>
              <w:rPr>
                <w:rFonts w:ascii="Arial Narrow" w:hAnsi="Arial Narrow"/>
              </w:rPr>
            </w:pPr>
            <w:r w:rsidRPr="002631C7">
              <w:rPr>
                <w:rFonts w:ascii="Arial Narrow" w:hAnsi="Arial Narrow"/>
              </w:rPr>
              <w:t xml:space="preserve">Contact Email:  </w:t>
            </w:r>
            <w:r w:rsidR="00A9614F">
              <w:rPr>
                <w:rFonts w:ascii="Arial Narrow" w:hAnsi="Arial Narrow"/>
              </w:rPr>
              <w:t xml:space="preserve"> </w:t>
            </w:r>
          </w:p>
        </w:tc>
      </w:tr>
      <w:tr w:rsidR="00CB5CB1" w:rsidRPr="001101EA" w14:paraId="1A0C2851" w14:textId="77777777" w:rsidTr="00BD4A6C">
        <w:tblPrEx>
          <w:jc w:val="left"/>
          <w:shd w:val="clear" w:color="auto" w:fill="auto"/>
        </w:tblPrEx>
        <w:tc>
          <w:tcPr>
            <w:tcW w:w="10800" w:type="dxa"/>
            <w:gridSpan w:val="15"/>
            <w:shd w:val="clear" w:color="auto" w:fill="A8D08D" w:themeFill="accent6" w:themeFillTint="99"/>
          </w:tcPr>
          <w:p w14:paraId="6FFEB900" w14:textId="77777777" w:rsidR="00CB5CB1" w:rsidRPr="001101EA" w:rsidRDefault="00CB5CB1" w:rsidP="00835E05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101EA">
              <w:rPr>
                <w:rFonts w:ascii="Franklin Gothic Book" w:hAnsi="Franklin Gothic Book"/>
                <w:b/>
                <w:bCs/>
              </w:rPr>
              <w:t>MINISTRY ACTIVITY</w:t>
            </w:r>
          </w:p>
        </w:tc>
      </w:tr>
      <w:tr w:rsidR="00A9614F" w:rsidRPr="00A9614F" w14:paraId="2944BBDA" w14:textId="77777777" w:rsidTr="00BD4A6C">
        <w:tblPrEx>
          <w:jc w:val="left"/>
          <w:shd w:val="clear" w:color="auto" w:fill="auto"/>
        </w:tblPrEx>
        <w:trPr>
          <w:trHeight w:val="317"/>
        </w:trPr>
        <w:tc>
          <w:tcPr>
            <w:tcW w:w="10800" w:type="dxa"/>
            <w:gridSpan w:val="15"/>
          </w:tcPr>
          <w:p w14:paraId="2A883E21" w14:textId="77777777" w:rsidR="003C2C2B" w:rsidRDefault="003C2C2B" w:rsidP="00500633">
            <w:pPr>
              <w:rPr>
                <w:rFonts w:ascii="Arial Narrow" w:hAnsi="Arial Narrow"/>
              </w:rPr>
            </w:pPr>
          </w:p>
          <w:p w14:paraId="097D5C25" w14:textId="29CCA2A4" w:rsidR="00A9614F" w:rsidRPr="00A9614F" w:rsidRDefault="00A9614F" w:rsidP="00500633">
            <w:pPr>
              <w:rPr>
                <w:rFonts w:ascii="Arial Narrow" w:hAnsi="Arial Narrow"/>
              </w:rPr>
            </w:pPr>
            <w:r w:rsidRPr="00A9614F">
              <w:rPr>
                <w:rFonts w:ascii="Arial Narrow" w:hAnsi="Arial Narrow"/>
              </w:rPr>
              <w:t xml:space="preserve">Event Type: 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66592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Ministry Event </w:t>
            </w:r>
            <w:r w:rsidR="00BD4A6C">
              <w:rPr>
                <w:rFonts w:ascii="Arial Narrow" w:hAnsi="Arial Narrow"/>
              </w:rPr>
              <w:t xml:space="preserve">       </w:t>
            </w:r>
            <w:sdt>
              <w:sdtPr>
                <w:rPr>
                  <w:rFonts w:ascii="Arial Narrow" w:hAnsi="Arial Narrow"/>
                </w:rPr>
                <w:id w:val="20476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Volunteer Training </w:t>
            </w:r>
            <w:r w:rsidR="00BD4A6C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16390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1E0F">
              <w:rPr>
                <w:rFonts w:ascii="Arial Narrow" w:hAnsi="Arial Narrow"/>
              </w:rPr>
              <w:t>Fundraiser</w:t>
            </w:r>
            <w:r w:rsidR="00BD4A6C">
              <w:rPr>
                <w:rFonts w:ascii="Arial Narrow" w:hAnsi="Arial Narrow"/>
              </w:rPr>
              <w:t xml:space="preserve">.  </w:t>
            </w:r>
            <w:sdt>
              <w:sdtPr>
                <w:rPr>
                  <w:rFonts w:ascii="Arial Narrow" w:hAnsi="Arial Narrow"/>
                </w:rPr>
                <w:id w:val="-212483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4A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A6C">
              <w:rPr>
                <w:rFonts w:ascii="Arial Narrow" w:hAnsi="Arial Narrow"/>
              </w:rPr>
              <w:t xml:space="preserve">Field Trip                 </w:t>
            </w:r>
          </w:p>
        </w:tc>
      </w:tr>
      <w:tr w:rsidR="00FC4179" w:rsidRPr="00982A6D" w14:paraId="48D27AEA" w14:textId="77777777" w:rsidTr="00BD4A6C">
        <w:tblPrEx>
          <w:jc w:val="left"/>
          <w:shd w:val="clear" w:color="auto" w:fill="auto"/>
        </w:tblPrEx>
        <w:trPr>
          <w:trHeight w:val="317"/>
        </w:trPr>
        <w:tc>
          <w:tcPr>
            <w:tcW w:w="10800" w:type="dxa"/>
            <w:gridSpan w:val="15"/>
            <w:vAlign w:val="center"/>
          </w:tcPr>
          <w:p w14:paraId="05CA9C15" w14:textId="77777777" w:rsidR="00FC4179" w:rsidRPr="00982A6D" w:rsidRDefault="00FC4179" w:rsidP="00C55890">
            <w:pPr>
              <w:rPr>
                <w:rFonts w:ascii="Arial Narrow" w:hAnsi="Arial Narrow"/>
              </w:rPr>
            </w:pPr>
            <w:r w:rsidRPr="00982A6D">
              <w:rPr>
                <w:rFonts w:ascii="Arial Narrow" w:hAnsi="Arial Narrow"/>
              </w:rPr>
              <w:t xml:space="preserve">Event Title: 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FC4179" w:rsidRPr="00543F97" w14:paraId="72FD518C" w14:textId="77777777" w:rsidTr="00BD4A6C">
        <w:tblPrEx>
          <w:jc w:val="left"/>
          <w:shd w:val="clear" w:color="auto" w:fill="auto"/>
        </w:tblPrEx>
        <w:trPr>
          <w:trHeight w:val="317"/>
        </w:trPr>
        <w:tc>
          <w:tcPr>
            <w:tcW w:w="5395" w:type="dxa"/>
            <w:gridSpan w:val="7"/>
            <w:tcBorders>
              <w:right w:val="single" w:sz="12" w:space="0" w:color="auto"/>
            </w:tcBorders>
          </w:tcPr>
          <w:p w14:paraId="4DC24011" w14:textId="2A78D440" w:rsidR="00FC4179" w:rsidRPr="00543F97" w:rsidRDefault="00FC4179" w:rsidP="00C55890">
            <w:pPr>
              <w:rPr>
                <w:rFonts w:ascii="Arial Narrow" w:hAnsi="Arial Narrow"/>
              </w:rPr>
            </w:pPr>
            <w:r w:rsidRPr="00543F97">
              <w:rPr>
                <w:rFonts w:ascii="Arial Narrow" w:hAnsi="Arial Narrow"/>
              </w:rPr>
              <w:t>Event Day:</w:t>
            </w:r>
            <w:r w:rsidR="00935067">
              <w:rPr>
                <w:rFonts w:ascii="Arial Narrow" w:hAnsi="Arial Narrow"/>
              </w:rPr>
              <w:t xml:space="preserve">  </w:t>
            </w:r>
            <w:r w:rsidR="00415B3C">
              <w:rPr>
                <w:rFonts w:ascii="Arial Narrow" w:hAnsi="Arial Narrow"/>
              </w:rPr>
              <w:t xml:space="preserve">                             Event Date: </w:t>
            </w:r>
          </w:p>
        </w:tc>
        <w:tc>
          <w:tcPr>
            <w:tcW w:w="5405" w:type="dxa"/>
            <w:gridSpan w:val="8"/>
            <w:tcBorders>
              <w:left w:val="single" w:sz="12" w:space="0" w:color="auto"/>
            </w:tcBorders>
          </w:tcPr>
          <w:p w14:paraId="3020BCF2" w14:textId="36F079BF" w:rsidR="00FC4179" w:rsidRPr="00543F97" w:rsidRDefault="00FC4179" w:rsidP="00C55890">
            <w:pPr>
              <w:rPr>
                <w:rFonts w:ascii="Arial Narrow" w:hAnsi="Arial Narrow"/>
              </w:rPr>
            </w:pPr>
            <w:r w:rsidRPr="00543F97">
              <w:rPr>
                <w:rFonts w:ascii="Arial Narrow" w:hAnsi="Arial Narrow"/>
              </w:rPr>
              <w:t xml:space="preserve">Start Time: </w:t>
            </w:r>
            <w:r>
              <w:rPr>
                <w:rFonts w:ascii="Arial Narrow" w:hAnsi="Arial Narrow"/>
              </w:rPr>
              <w:t xml:space="preserve">  </w:t>
            </w:r>
            <w:r w:rsidRPr="00543F97">
              <w:rPr>
                <w:rFonts w:ascii="Arial Narrow" w:hAnsi="Arial Narrow"/>
              </w:rPr>
              <w:t xml:space="preserve">    </w:t>
            </w:r>
            <w:r w:rsidR="00415B3C">
              <w:rPr>
                <w:rFonts w:ascii="Arial Narrow" w:hAnsi="Arial Narrow"/>
              </w:rPr>
              <w:t xml:space="preserve"> </w:t>
            </w:r>
            <w:r w:rsidRPr="00543F97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83641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AM </w:t>
            </w:r>
            <w:sdt>
              <w:sdtPr>
                <w:rPr>
                  <w:rFonts w:ascii="Arial Narrow" w:hAnsi="Arial Narrow"/>
                </w:rPr>
                <w:id w:val="-198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43F97"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PM</w:t>
            </w:r>
            <w:r w:rsidRPr="00543F97">
              <w:rPr>
                <w:rFonts w:ascii="Arial Narrow" w:hAnsi="Arial Narrow"/>
              </w:rPr>
              <w:t xml:space="preserve">  </w:t>
            </w:r>
            <w:r w:rsidR="00415B3C">
              <w:rPr>
                <w:rFonts w:ascii="Arial Narrow" w:hAnsi="Arial Narrow"/>
              </w:rPr>
              <w:t>/</w:t>
            </w:r>
            <w:proofErr w:type="gramEnd"/>
            <w:r w:rsidRPr="00543F97">
              <w:rPr>
                <w:rFonts w:ascii="Arial Narrow" w:hAnsi="Arial Narrow"/>
              </w:rPr>
              <w:t xml:space="preserve">  End Time:</w:t>
            </w:r>
            <w:r>
              <w:rPr>
                <w:rFonts w:ascii="Arial Narrow" w:hAnsi="Arial Narrow"/>
              </w:rPr>
              <w:t xml:space="preserve"> </w:t>
            </w:r>
            <w:r w:rsidR="00415B3C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75294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AM </w:t>
            </w:r>
            <w:sdt>
              <w:sdtPr>
                <w:rPr>
                  <w:rFonts w:ascii="Arial Narrow" w:hAnsi="Arial Narrow"/>
                </w:rPr>
                <w:id w:val="-208775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43F9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PM</w:t>
            </w:r>
            <w:r w:rsidRPr="00543F97">
              <w:rPr>
                <w:rFonts w:ascii="Arial Narrow" w:hAnsi="Arial Narrow"/>
              </w:rPr>
              <w:t xml:space="preserve">          </w:t>
            </w:r>
          </w:p>
        </w:tc>
      </w:tr>
      <w:tr w:rsidR="00415B3C" w:rsidRPr="00D733CC" w14:paraId="2D0D527F" w14:textId="77777777" w:rsidTr="00BD4A6C">
        <w:tblPrEx>
          <w:jc w:val="left"/>
          <w:shd w:val="clear" w:color="auto" w:fill="auto"/>
        </w:tblPrEx>
        <w:trPr>
          <w:trHeight w:val="317"/>
        </w:trPr>
        <w:tc>
          <w:tcPr>
            <w:tcW w:w="4225" w:type="dxa"/>
            <w:gridSpan w:val="5"/>
            <w:tcBorders>
              <w:right w:val="single" w:sz="12" w:space="0" w:color="auto"/>
            </w:tcBorders>
          </w:tcPr>
          <w:p w14:paraId="7B642712" w14:textId="77777777" w:rsidR="00415B3C" w:rsidRPr="00D733CC" w:rsidRDefault="00415B3C" w:rsidP="005C0A31">
            <w:pPr>
              <w:rPr>
                <w:rFonts w:ascii="Arial Narrow" w:hAnsi="Arial Narrow"/>
              </w:rPr>
            </w:pPr>
            <w:r w:rsidRPr="00D733CC">
              <w:rPr>
                <w:rFonts w:ascii="Arial Narrow" w:hAnsi="Arial Narrow"/>
              </w:rPr>
              <w:t>Event Location:</w:t>
            </w:r>
            <w:r>
              <w:rPr>
                <w:rFonts w:ascii="Arial Narrow" w:hAnsi="Arial Narrow"/>
              </w:rPr>
              <w:t xml:space="preserve">  </w:t>
            </w:r>
            <w:r w:rsidRPr="00D733CC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6575" w:type="dxa"/>
            <w:gridSpan w:val="10"/>
            <w:tcBorders>
              <w:left w:val="single" w:sz="12" w:space="0" w:color="auto"/>
            </w:tcBorders>
          </w:tcPr>
          <w:p w14:paraId="4C3BCBFC" w14:textId="68080195" w:rsidR="00415B3C" w:rsidRPr="00D733CC" w:rsidRDefault="00415B3C" w:rsidP="005C0A31">
            <w:pPr>
              <w:rPr>
                <w:rFonts w:ascii="Arial Narrow" w:hAnsi="Arial Narrow"/>
              </w:rPr>
            </w:pPr>
            <w:r w:rsidRPr="00D733CC">
              <w:rPr>
                <w:rFonts w:ascii="Arial Narrow" w:hAnsi="Arial Narrow"/>
              </w:rPr>
              <w:t xml:space="preserve">CSC Room Request </w:t>
            </w:r>
            <w:r w:rsidRPr="00D733CC">
              <w:rPr>
                <w:rFonts w:ascii="Arial Narrow" w:hAnsi="Arial Narrow"/>
                <w:i/>
                <w:iCs/>
              </w:rPr>
              <w:t>(</w:t>
            </w:r>
            <w:r w:rsidR="00706962">
              <w:rPr>
                <w:rFonts w:ascii="Arial Narrow" w:hAnsi="Arial Narrow"/>
                <w:i/>
                <w:iCs/>
              </w:rPr>
              <w:t xml:space="preserve">please </w:t>
            </w:r>
            <w:r w:rsidRPr="00D733CC">
              <w:rPr>
                <w:rFonts w:ascii="Arial Narrow" w:hAnsi="Arial Narrow"/>
                <w:i/>
                <w:iCs/>
              </w:rPr>
              <w:t>list all rooms you will use)</w:t>
            </w:r>
            <w:r w:rsidRPr="00D733CC">
              <w:rPr>
                <w:rFonts w:ascii="Arial Narrow" w:hAnsi="Arial Narrow"/>
              </w:rPr>
              <w:t xml:space="preserve">:  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415B3C" w:rsidRPr="00A9614F" w14:paraId="6A691AE5" w14:textId="77777777" w:rsidTr="00415B3C">
        <w:tblPrEx>
          <w:jc w:val="left"/>
          <w:shd w:val="clear" w:color="auto" w:fill="auto"/>
        </w:tblPrEx>
        <w:trPr>
          <w:trHeight w:val="288"/>
        </w:trPr>
        <w:tc>
          <w:tcPr>
            <w:tcW w:w="6565" w:type="dxa"/>
            <w:gridSpan w:val="10"/>
            <w:tcBorders>
              <w:right w:val="single" w:sz="12" w:space="0" w:color="auto"/>
            </w:tcBorders>
          </w:tcPr>
          <w:p w14:paraId="7322A4B4" w14:textId="77777777" w:rsidR="00415B3C" w:rsidRPr="00A9614F" w:rsidRDefault="00415B3C" w:rsidP="005C0A31">
            <w:pPr>
              <w:rPr>
                <w:rFonts w:ascii="Arial Narrow" w:hAnsi="Arial Narrow"/>
              </w:rPr>
            </w:pPr>
            <w:r w:rsidRPr="00A9614F">
              <w:rPr>
                <w:rFonts w:ascii="Arial Narrow" w:hAnsi="Arial Narrow"/>
              </w:rPr>
              <w:t xml:space="preserve">Which Ministry Function does this program/event fulfill?  </w:t>
            </w:r>
          </w:p>
          <w:p w14:paraId="1315940A" w14:textId="77777777" w:rsidR="00415B3C" w:rsidRPr="00A9614F" w:rsidRDefault="00000000" w:rsidP="005C0A31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135009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B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B3C">
              <w:rPr>
                <w:rFonts w:ascii="Franklin Gothic Book" w:hAnsi="Franklin Gothic Book"/>
              </w:rPr>
              <w:t xml:space="preserve">Fellowship   </w:t>
            </w:r>
            <w:sdt>
              <w:sdtPr>
                <w:rPr>
                  <w:rFonts w:ascii="Franklin Gothic Book" w:hAnsi="Franklin Gothic Book"/>
                </w:rPr>
                <w:id w:val="174397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B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B3C">
              <w:rPr>
                <w:rFonts w:ascii="Franklin Gothic Book" w:hAnsi="Franklin Gothic Book"/>
              </w:rPr>
              <w:t xml:space="preserve">Discipleship   </w:t>
            </w:r>
            <w:sdt>
              <w:sdtPr>
                <w:rPr>
                  <w:rFonts w:ascii="Franklin Gothic Book" w:hAnsi="Franklin Gothic Book"/>
                </w:rPr>
                <w:id w:val="9792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B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B3C">
              <w:rPr>
                <w:rFonts w:ascii="Franklin Gothic Book" w:hAnsi="Franklin Gothic Book"/>
              </w:rPr>
              <w:t xml:space="preserve">Worship  </w:t>
            </w:r>
            <w:sdt>
              <w:sdtPr>
                <w:rPr>
                  <w:rFonts w:ascii="Franklin Gothic Book" w:hAnsi="Franklin Gothic Book"/>
                </w:rPr>
                <w:id w:val="-1199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B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B3C">
              <w:rPr>
                <w:rFonts w:ascii="Franklin Gothic Book" w:hAnsi="Franklin Gothic Book"/>
              </w:rPr>
              <w:t xml:space="preserve">Evangelism   </w:t>
            </w:r>
            <w:sdt>
              <w:sdtPr>
                <w:rPr>
                  <w:rFonts w:ascii="Franklin Gothic Book" w:hAnsi="Franklin Gothic Book"/>
                </w:rPr>
                <w:id w:val="-141979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B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B3C">
              <w:rPr>
                <w:rFonts w:ascii="Franklin Gothic Book" w:hAnsi="Franklin Gothic Book"/>
              </w:rPr>
              <w:t>Ministry</w:t>
            </w:r>
          </w:p>
        </w:tc>
        <w:tc>
          <w:tcPr>
            <w:tcW w:w="4235" w:type="dxa"/>
            <w:gridSpan w:val="5"/>
            <w:tcBorders>
              <w:left w:val="single" w:sz="12" w:space="0" w:color="auto"/>
            </w:tcBorders>
          </w:tcPr>
          <w:p w14:paraId="3DDD06D8" w14:textId="7A89068A" w:rsidR="00415B3C" w:rsidRDefault="00415B3C" w:rsidP="005C0A31">
            <w:pPr>
              <w:rPr>
                <w:rFonts w:ascii="Arial Narrow" w:eastAsia="MS Gothic" w:hAnsi="Arial Narrow" w:cs="Segoe UI Symbol"/>
              </w:rPr>
            </w:pPr>
            <w:r w:rsidRPr="002631C7">
              <w:rPr>
                <w:rFonts w:ascii="Arial Narrow" w:eastAsia="MS Gothic" w:hAnsi="Arial Narrow" w:cs="Segoe UI Symbol"/>
              </w:rPr>
              <w:t>How often does this activity occur?</w:t>
            </w:r>
            <w:r w:rsidR="00706962">
              <w:rPr>
                <w:rFonts w:ascii="Arial Narrow" w:eastAsia="MS Gothic" w:hAnsi="Arial Narrow" w:cs="Segoe UI Symbol"/>
              </w:rPr>
              <w:t xml:space="preserve"> </w:t>
            </w:r>
            <w:sdt>
              <w:sdtPr>
                <w:rPr>
                  <w:rFonts w:ascii="Arial Narrow" w:eastAsia="MS Gothic" w:hAnsi="Arial Narrow" w:cs="Segoe UI Symbol"/>
                </w:rPr>
                <w:id w:val="13437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6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06962">
              <w:rPr>
                <w:rFonts w:ascii="Arial Narrow" w:eastAsia="MS Gothic" w:hAnsi="Arial Narrow" w:cs="Segoe UI Symbol"/>
              </w:rPr>
              <w:t xml:space="preserve"> One </w:t>
            </w:r>
            <w:r w:rsidR="00BD4A6C">
              <w:rPr>
                <w:rFonts w:ascii="Arial Narrow" w:eastAsia="MS Gothic" w:hAnsi="Arial Narrow" w:cs="Segoe UI Symbol"/>
              </w:rPr>
              <w:t>Time</w:t>
            </w:r>
          </w:p>
          <w:p w14:paraId="635C63AF" w14:textId="77777777" w:rsidR="00415B3C" w:rsidRPr="00A9614F" w:rsidRDefault="00000000" w:rsidP="005C0A31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Arial Narrow" w:eastAsia="MS Gothic" w:hAnsi="Arial Narrow" w:cs="Segoe UI Symbol"/>
                </w:rPr>
                <w:id w:val="-52617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B3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15B3C">
              <w:rPr>
                <w:rFonts w:ascii="Arial Narrow" w:eastAsia="MS Gothic" w:hAnsi="Arial Narrow" w:cs="Segoe UI Symbol"/>
              </w:rPr>
              <w:t xml:space="preserve">Weekly   </w:t>
            </w:r>
            <w:sdt>
              <w:sdtPr>
                <w:rPr>
                  <w:rFonts w:ascii="Arial Narrow" w:eastAsia="MS Gothic" w:hAnsi="Arial Narrow" w:cs="Segoe UI Symbol"/>
                </w:rPr>
                <w:id w:val="-76639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B3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15B3C">
              <w:rPr>
                <w:rFonts w:ascii="Arial Narrow" w:eastAsia="MS Gothic" w:hAnsi="Arial Narrow" w:cs="Segoe UI Symbol"/>
              </w:rPr>
              <w:t xml:space="preserve">Monthly   </w:t>
            </w:r>
            <w:sdt>
              <w:sdtPr>
                <w:rPr>
                  <w:rFonts w:ascii="Arial Narrow" w:eastAsia="MS Gothic" w:hAnsi="Arial Narrow" w:cs="Segoe UI Symbol"/>
                </w:rPr>
                <w:id w:val="26913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B3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15B3C">
              <w:rPr>
                <w:rFonts w:ascii="Arial Narrow" w:eastAsia="MS Gothic" w:hAnsi="Arial Narrow" w:cs="Segoe UI Symbol"/>
              </w:rPr>
              <w:t xml:space="preserve">Quarterly   </w:t>
            </w:r>
            <w:sdt>
              <w:sdtPr>
                <w:rPr>
                  <w:rFonts w:ascii="Arial Narrow" w:eastAsia="MS Gothic" w:hAnsi="Arial Narrow" w:cs="Segoe UI Symbol"/>
                </w:rPr>
                <w:id w:val="-1342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B3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15B3C">
              <w:rPr>
                <w:rFonts w:ascii="Arial Narrow" w:eastAsia="MS Gothic" w:hAnsi="Arial Narrow" w:cs="Segoe UI Symbol"/>
              </w:rPr>
              <w:t>Annually</w:t>
            </w:r>
            <w:r w:rsidR="00415B3C" w:rsidRPr="002631C7">
              <w:rPr>
                <w:rFonts w:ascii="Arial Narrow" w:eastAsia="MS Gothic" w:hAnsi="Arial Narrow" w:cs="Segoe UI Symbol"/>
              </w:rPr>
              <w:t xml:space="preserve"> </w:t>
            </w:r>
            <w:r w:rsidR="00415B3C">
              <w:rPr>
                <w:rFonts w:ascii="Arial Narrow" w:eastAsia="MS Gothic" w:hAnsi="Arial Narrow" w:cs="Segoe UI Symbol"/>
              </w:rPr>
              <w:t xml:space="preserve"> </w:t>
            </w:r>
          </w:p>
        </w:tc>
      </w:tr>
      <w:tr w:rsidR="00415B3C" w:rsidRPr="00982A6D" w14:paraId="5D502C47" w14:textId="77777777" w:rsidTr="00415B3C">
        <w:tblPrEx>
          <w:jc w:val="left"/>
          <w:shd w:val="clear" w:color="auto" w:fill="auto"/>
        </w:tblPrEx>
        <w:trPr>
          <w:trHeight w:val="360"/>
        </w:trPr>
        <w:tc>
          <w:tcPr>
            <w:tcW w:w="10800" w:type="dxa"/>
            <w:gridSpan w:val="15"/>
            <w:vAlign w:val="center"/>
          </w:tcPr>
          <w:p w14:paraId="5D39B9BA" w14:textId="77777777" w:rsidR="00415B3C" w:rsidRDefault="00415B3C" w:rsidP="005C0A31">
            <w:pPr>
              <w:rPr>
                <w:rFonts w:ascii="Arial Narrow" w:hAnsi="Arial Narrow"/>
              </w:rPr>
            </w:pPr>
            <w:r w:rsidRPr="00982A6D">
              <w:rPr>
                <w:rFonts w:ascii="Arial Narrow" w:hAnsi="Arial Narrow"/>
              </w:rPr>
              <w:t>Target Audience (</w:t>
            </w:r>
            <w:r w:rsidRPr="00984ECC">
              <w:rPr>
                <w:rFonts w:ascii="Arial Narrow" w:hAnsi="Arial Narrow"/>
                <w:i/>
                <w:iCs/>
                <w:sz w:val="20"/>
                <w:szCs w:val="20"/>
              </w:rPr>
              <w:t>select all that apply</w:t>
            </w:r>
            <w:r w:rsidRPr="00982A6D">
              <w:rPr>
                <w:rFonts w:ascii="Arial Narrow" w:hAnsi="Arial Narrow"/>
              </w:rPr>
              <w:t xml:space="preserve">):  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82219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Children      </w:t>
            </w:r>
            <w:sdt>
              <w:sdtPr>
                <w:rPr>
                  <w:rFonts w:ascii="Arial Narrow" w:hAnsi="Arial Narrow"/>
                </w:rPr>
                <w:id w:val="153692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Church-wide </w:t>
            </w:r>
            <w:r w:rsidRPr="00984ECC">
              <w:rPr>
                <w:rFonts w:ascii="Arial Narrow" w:hAnsi="Arial Narrow"/>
                <w:sz w:val="20"/>
                <w:szCs w:val="20"/>
              </w:rPr>
              <w:t>(</w:t>
            </w:r>
            <w:r w:rsidRPr="00984ECC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all </w:t>
            </w:r>
            <w:proofErr w:type="gramStart"/>
            <w:r w:rsidRPr="00984ECC">
              <w:rPr>
                <w:rFonts w:ascii="Arial Narrow" w:hAnsi="Arial Narrow"/>
                <w:i/>
                <w:iCs/>
                <w:sz w:val="20"/>
                <w:szCs w:val="20"/>
              </w:rPr>
              <w:t>members</w:t>
            </w:r>
            <w:r w:rsidRPr="00984ECC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</w:rPr>
              <w:t xml:space="preserve">   </w:t>
            </w:r>
            <w:proofErr w:type="gramEnd"/>
            <w:r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124553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Community       </w:t>
            </w:r>
            <w:sdt>
              <w:sdtPr>
                <w:rPr>
                  <w:rFonts w:ascii="Arial Narrow" w:hAnsi="Arial Narrow"/>
                </w:rPr>
                <w:id w:val="8951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Married Couples  </w:t>
            </w:r>
          </w:p>
          <w:p w14:paraId="0A96FC0D" w14:textId="77777777" w:rsidR="00415B3C" w:rsidRPr="00982A6D" w:rsidRDefault="00415B3C" w:rsidP="005C0A31">
            <w:pPr>
              <w:ind w:left="30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205619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Men      </w:t>
            </w:r>
            <w:sdt>
              <w:sdtPr>
                <w:rPr>
                  <w:rFonts w:ascii="Arial Narrow" w:hAnsi="Arial Narrow"/>
                </w:rPr>
                <w:id w:val="-13719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Women       </w:t>
            </w:r>
            <w:sdt>
              <w:sdtPr>
                <w:rPr>
                  <w:rFonts w:ascii="Arial Narrow" w:hAnsi="Arial Narrow"/>
                </w:rPr>
                <w:id w:val="81507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Young Adults      </w:t>
            </w:r>
            <w:sdt>
              <w:sdtPr>
                <w:rPr>
                  <w:rFonts w:ascii="Arial Narrow" w:hAnsi="Arial Narrow"/>
                </w:rPr>
                <w:id w:val="9667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Seniors      </w:t>
            </w:r>
            <w:sdt>
              <w:sdtPr>
                <w:rPr>
                  <w:rFonts w:ascii="Arial Narrow" w:hAnsi="Arial Narrow"/>
                </w:rPr>
                <w:id w:val="-133407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Singles       </w:t>
            </w:r>
            <w:sdt>
              <w:sdtPr>
                <w:rPr>
                  <w:rFonts w:ascii="Arial Narrow" w:hAnsi="Arial Narrow"/>
                </w:rPr>
                <w:id w:val="13799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Youth     </w:t>
            </w:r>
          </w:p>
        </w:tc>
      </w:tr>
      <w:tr w:rsidR="00415B3C" w:rsidRPr="009B40B4" w14:paraId="3A2DF08E" w14:textId="77777777" w:rsidTr="00415B3C">
        <w:tblPrEx>
          <w:jc w:val="left"/>
          <w:shd w:val="clear" w:color="auto" w:fill="auto"/>
        </w:tblPrEx>
        <w:trPr>
          <w:trHeight w:val="317"/>
        </w:trPr>
        <w:tc>
          <w:tcPr>
            <w:tcW w:w="10800" w:type="dxa"/>
            <w:gridSpan w:val="15"/>
            <w:vAlign w:val="center"/>
          </w:tcPr>
          <w:p w14:paraId="67BF8A6A" w14:textId="6150C386" w:rsidR="00415B3C" w:rsidRPr="009B40B4" w:rsidRDefault="00415B3C" w:rsidP="005C0A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</w:t>
            </w:r>
            <w:r w:rsidRPr="009B40B4">
              <w:rPr>
                <w:rFonts w:ascii="Arial Narrow" w:hAnsi="Arial Narrow"/>
              </w:rPr>
              <w:t xml:space="preserve">hat is the attendance/participation goal? </w:t>
            </w:r>
            <w:r>
              <w:rPr>
                <w:rFonts w:ascii="Arial Narrow" w:hAnsi="Arial Narrow"/>
              </w:rPr>
              <w:t xml:space="preserve">  </w:t>
            </w:r>
          </w:p>
        </w:tc>
      </w:tr>
      <w:tr w:rsidR="00415B3C" w:rsidRPr="00982A6D" w14:paraId="2F3D592F" w14:textId="77777777" w:rsidTr="00415B3C">
        <w:tblPrEx>
          <w:jc w:val="left"/>
          <w:shd w:val="clear" w:color="auto" w:fill="auto"/>
        </w:tblPrEx>
        <w:trPr>
          <w:trHeight w:val="317"/>
        </w:trPr>
        <w:tc>
          <w:tcPr>
            <w:tcW w:w="10800" w:type="dxa"/>
            <w:gridSpan w:val="15"/>
            <w:vAlign w:val="center"/>
          </w:tcPr>
          <w:p w14:paraId="0F724E95" w14:textId="77777777" w:rsidR="00415B3C" w:rsidRPr="00982A6D" w:rsidRDefault="00415B3C" w:rsidP="005C0A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What do you wish to accomplish by sponsoring this event?  </w:t>
            </w:r>
          </w:p>
        </w:tc>
      </w:tr>
      <w:tr w:rsidR="00415B3C" w:rsidRPr="00982A6D" w14:paraId="2E891306" w14:textId="77777777" w:rsidTr="00415B3C">
        <w:tblPrEx>
          <w:jc w:val="left"/>
          <w:shd w:val="clear" w:color="auto" w:fill="auto"/>
        </w:tblPrEx>
        <w:trPr>
          <w:trHeight w:val="317"/>
        </w:trPr>
        <w:tc>
          <w:tcPr>
            <w:tcW w:w="10800" w:type="dxa"/>
            <w:gridSpan w:val="15"/>
            <w:vAlign w:val="center"/>
          </w:tcPr>
          <w:p w14:paraId="5F933C9C" w14:textId="77777777" w:rsidR="00415B3C" w:rsidRDefault="00415B3C" w:rsidP="005C0A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Describe how you will accomplish the goal: </w:t>
            </w:r>
          </w:p>
        </w:tc>
      </w:tr>
      <w:tr w:rsidR="00415B3C" w:rsidRPr="007333F8" w14:paraId="6C9DD344" w14:textId="77777777" w:rsidTr="00415B3C">
        <w:tblPrEx>
          <w:jc w:val="left"/>
          <w:shd w:val="clear" w:color="auto" w:fill="auto"/>
        </w:tblPrEx>
        <w:trPr>
          <w:trHeight w:val="360"/>
        </w:trPr>
        <w:tc>
          <w:tcPr>
            <w:tcW w:w="10800" w:type="dxa"/>
            <w:gridSpan w:val="15"/>
            <w:vAlign w:val="center"/>
          </w:tcPr>
          <w:p w14:paraId="5BABABAA" w14:textId="77777777" w:rsidR="00415B3C" w:rsidRPr="007333F8" w:rsidRDefault="00415B3C" w:rsidP="005C0A31">
            <w:pPr>
              <w:rPr>
                <w:rFonts w:ascii="Arial Narrow" w:hAnsi="Arial Narrow"/>
              </w:rPr>
            </w:pPr>
            <w:r w:rsidRPr="007333F8">
              <w:rPr>
                <w:rFonts w:ascii="Arial Narrow" w:hAnsi="Arial Narrow"/>
              </w:rPr>
              <w:t xml:space="preserve">How will you measure success? </w:t>
            </w:r>
          </w:p>
          <w:p w14:paraId="63E57478" w14:textId="77777777" w:rsidR="00415B3C" w:rsidRPr="007333F8" w:rsidRDefault="00415B3C" w:rsidP="005C0A31">
            <w:pPr>
              <w:pStyle w:val="ListParagraph"/>
              <w:numPr>
                <w:ilvl w:val="0"/>
                <w:numId w:val="24"/>
              </w:numPr>
              <w:ind w:left="424" w:hanging="180"/>
              <w:rPr>
                <w:rFonts w:ascii="Arial Narrow" w:hAnsi="Arial Narrow"/>
              </w:rPr>
            </w:pPr>
            <w:r w:rsidRPr="007333F8">
              <w:rPr>
                <w:rFonts w:ascii="Arial Narrow" w:hAnsi="Arial Narrow"/>
              </w:rPr>
              <w:t xml:space="preserve">Quantitative </w:t>
            </w:r>
            <w:r w:rsidRPr="007333F8">
              <w:rPr>
                <w:rFonts w:ascii="Arial Narrow" w:hAnsi="Arial Narrow"/>
                <w:i/>
                <w:iCs/>
                <w:sz w:val="20"/>
                <w:szCs w:val="20"/>
              </w:rPr>
              <w:t>(measured in numbers)</w:t>
            </w:r>
            <w:r w:rsidRPr="007333F8">
              <w:rPr>
                <w:rFonts w:ascii="Arial Narrow" w:hAnsi="Arial Narrow"/>
              </w:rPr>
              <w:t xml:space="preserve">:   </w:t>
            </w:r>
          </w:p>
          <w:p w14:paraId="74B20605" w14:textId="77777777" w:rsidR="00415B3C" w:rsidRPr="007333F8" w:rsidRDefault="00415B3C" w:rsidP="005C0A31">
            <w:pPr>
              <w:pStyle w:val="ListParagraph"/>
              <w:numPr>
                <w:ilvl w:val="0"/>
                <w:numId w:val="24"/>
              </w:numPr>
              <w:ind w:left="424" w:hanging="180"/>
              <w:rPr>
                <w:rFonts w:ascii="Arial Narrow" w:hAnsi="Arial Narrow"/>
              </w:rPr>
            </w:pPr>
            <w:r w:rsidRPr="007333F8">
              <w:rPr>
                <w:rFonts w:ascii="Arial Narrow" w:hAnsi="Arial Narrow"/>
              </w:rPr>
              <w:t xml:space="preserve">Qualitative </w:t>
            </w:r>
            <w:r w:rsidRPr="007333F8">
              <w:rPr>
                <w:rFonts w:ascii="Arial Narrow" w:hAnsi="Arial Narrow"/>
                <w:i/>
                <w:iCs/>
                <w:sz w:val="20"/>
                <w:szCs w:val="20"/>
              </w:rPr>
              <w:t>(measured by value/participant s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atisfaction</w:t>
            </w:r>
            <w:r w:rsidRPr="007333F8">
              <w:rPr>
                <w:rFonts w:ascii="Arial Narrow" w:hAnsi="Arial Narrow"/>
                <w:i/>
                <w:iCs/>
                <w:sz w:val="20"/>
                <w:szCs w:val="20"/>
              </w:rPr>
              <w:t>)</w:t>
            </w:r>
            <w:r w:rsidRPr="007333F8">
              <w:rPr>
                <w:rFonts w:ascii="Arial Narrow" w:hAnsi="Arial Narrow"/>
              </w:rPr>
              <w:t xml:space="preserve">:   </w:t>
            </w:r>
          </w:p>
        </w:tc>
      </w:tr>
      <w:tr w:rsidR="00415B3C" w:rsidRPr="00A70D7D" w14:paraId="1D1D34A7" w14:textId="77777777" w:rsidTr="00415B3C">
        <w:tblPrEx>
          <w:jc w:val="left"/>
          <w:shd w:val="clear" w:color="auto" w:fill="auto"/>
        </w:tblPrEx>
        <w:trPr>
          <w:trHeight w:val="317"/>
        </w:trPr>
        <w:tc>
          <w:tcPr>
            <w:tcW w:w="10800" w:type="dxa"/>
            <w:gridSpan w:val="15"/>
          </w:tcPr>
          <w:p w14:paraId="7DBED5CE" w14:textId="709C92FA" w:rsidR="00415B3C" w:rsidRPr="00A70D7D" w:rsidRDefault="00415B3C" w:rsidP="005C0A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Event Attire:   </w:t>
            </w:r>
            <w:sdt>
              <w:sdtPr>
                <w:rPr>
                  <w:rFonts w:ascii="Arial Narrow" w:hAnsi="Arial Narrow"/>
                </w:rPr>
                <w:id w:val="-72290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1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5193">
              <w:rPr>
                <w:rFonts w:ascii="Arial Narrow" w:hAnsi="Arial Narrow"/>
              </w:rPr>
              <w:t xml:space="preserve">Casual          </w:t>
            </w:r>
            <w:sdt>
              <w:sdtPr>
                <w:rPr>
                  <w:rFonts w:ascii="Arial Narrow" w:hAnsi="Arial Narrow"/>
                </w:rPr>
                <w:id w:val="-38233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Business Casual       </w:t>
            </w:r>
            <w:sdt>
              <w:sdtPr>
                <w:rPr>
                  <w:rFonts w:ascii="Arial Narrow" w:hAnsi="Arial Narrow"/>
                </w:rPr>
                <w:id w:val="-3804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Sunday Dress        </w:t>
            </w:r>
            <w:sdt>
              <w:sdtPr>
                <w:rPr>
                  <w:rFonts w:ascii="Arial Narrow" w:hAnsi="Arial Narrow"/>
                </w:rPr>
                <w:id w:val="-57867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Semi-Formal         </w:t>
            </w:r>
            <w:sdt>
              <w:sdtPr>
                <w:rPr>
                  <w:rFonts w:ascii="Arial Narrow" w:hAnsi="Arial Narrow"/>
                </w:rPr>
                <w:id w:val="132540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>Formal</w:t>
            </w:r>
          </w:p>
        </w:tc>
      </w:tr>
      <w:tr w:rsidR="00415B3C" w:rsidRPr="007B5FF4" w14:paraId="7AFC16DD" w14:textId="77777777" w:rsidTr="00415B3C">
        <w:tblPrEx>
          <w:jc w:val="left"/>
          <w:shd w:val="clear" w:color="auto" w:fill="auto"/>
        </w:tblPrEx>
        <w:trPr>
          <w:trHeight w:val="360"/>
        </w:trPr>
        <w:tc>
          <w:tcPr>
            <w:tcW w:w="10800" w:type="dxa"/>
            <w:gridSpan w:val="15"/>
            <w:vAlign w:val="center"/>
          </w:tcPr>
          <w:p w14:paraId="0479A50B" w14:textId="77777777" w:rsidR="00415B3C" w:rsidRPr="002D2804" w:rsidRDefault="00415B3C" w:rsidP="005C0A31">
            <w:pPr>
              <w:tabs>
                <w:tab w:val="right" w:pos="1071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Could t</w:t>
            </w:r>
            <w:r w:rsidRPr="007B5FF4">
              <w:rPr>
                <w:rFonts w:ascii="Arial Narrow" w:hAnsi="Arial Narrow"/>
              </w:rPr>
              <w:t xml:space="preserve">his event benefit from co-sponsorship from other ministries?   </w:t>
            </w:r>
            <w:r w:rsidRPr="002D2804">
              <w:rPr>
                <w:rFonts w:ascii="Arial Narrow" w:hAnsi="Arial Narrow"/>
                <w:i/>
                <w:iCs/>
              </w:rPr>
              <w:t xml:space="preserve">Please note that co-sponsorship includes responsibilities for planning and execution of tasks and sharing income as appropriate. </w:t>
            </w:r>
            <w:sdt>
              <w:sdtPr>
                <w:rPr>
                  <w:rFonts w:ascii="Arial Narrow" w:hAnsi="Arial Narrow"/>
                </w:rPr>
                <w:id w:val="-101098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D2804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22291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28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D2804">
              <w:rPr>
                <w:rFonts w:ascii="Arial Narrow" w:hAnsi="Arial Narrow"/>
              </w:rPr>
              <w:t>No</w:t>
            </w:r>
          </w:p>
          <w:p w14:paraId="49BD3737" w14:textId="77777777" w:rsidR="00415B3C" w:rsidRPr="002A5EC4" w:rsidRDefault="00415B3C" w:rsidP="005C0A31">
            <w:pPr>
              <w:tabs>
                <w:tab w:val="right" w:pos="10710"/>
              </w:tabs>
              <w:rPr>
                <w:rFonts w:ascii="Arial Narrow" w:hAnsi="Arial Narrow"/>
                <w:sz w:val="20"/>
                <w:szCs w:val="20"/>
              </w:rPr>
            </w:pPr>
            <w:r w:rsidRPr="007B5FF4">
              <w:rPr>
                <w:rFonts w:ascii="Arial Narrow" w:hAnsi="Arial Narrow"/>
              </w:rPr>
              <w:t xml:space="preserve">If yes, which ministries will you approach?  </w:t>
            </w:r>
          </w:p>
        </w:tc>
      </w:tr>
      <w:tr w:rsidR="00415B3C" w:rsidRPr="008A2B51" w14:paraId="672CB3DA" w14:textId="77777777" w:rsidTr="00415B3C">
        <w:tblPrEx>
          <w:jc w:val="left"/>
          <w:shd w:val="clear" w:color="auto" w:fill="auto"/>
        </w:tblPrEx>
        <w:trPr>
          <w:trHeight w:val="317"/>
        </w:trPr>
        <w:tc>
          <w:tcPr>
            <w:tcW w:w="10800" w:type="dxa"/>
            <w:gridSpan w:val="15"/>
          </w:tcPr>
          <w:p w14:paraId="34060CFA" w14:textId="77777777" w:rsidR="00415B3C" w:rsidRPr="008A2B51" w:rsidRDefault="00415B3C" w:rsidP="005C0A31">
            <w:pPr>
              <w:rPr>
                <w:rFonts w:ascii="Arial Narrow" w:hAnsi="Arial Narrow"/>
              </w:rPr>
            </w:pPr>
            <w:r w:rsidRPr="008A2B51">
              <w:rPr>
                <w:rFonts w:ascii="Arial Narrow" w:hAnsi="Arial Narrow"/>
              </w:rPr>
              <w:t xml:space="preserve">What ministry support services will you require?    </w:t>
            </w:r>
            <w:sdt>
              <w:sdtPr>
                <w:rPr>
                  <w:rFonts w:ascii="Arial Narrow" w:hAnsi="Arial Narrow"/>
                </w:rPr>
                <w:id w:val="212696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2B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2B51">
              <w:rPr>
                <w:rFonts w:ascii="Arial Narrow" w:hAnsi="Arial Narrow"/>
              </w:rPr>
              <w:t xml:space="preserve">Choir   </w:t>
            </w:r>
            <w:sdt>
              <w:sdtPr>
                <w:rPr>
                  <w:rFonts w:ascii="Arial Narrow" w:hAnsi="Arial Narrow"/>
                </w:rPr>
                <w:id w:val="-123369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A2B51">
              <w:rPr>
                <w:rFonts w:ascii="Arial Narrow" w:hAnsi="Arial Narrow"/>
              </w:rPr>
              <w:t xml:space="preserve">Culinary   </w:t>
            </w:r>
            <w:sdt>
              <w:sdtPr>
                <w:rPr>
                  <w:rFonts w:ascii="Arial Narrow" w:hAnsi="Arial Narrow"/>
                </w:rPr>
                <w:id w:val="-138362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2B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2B51">
              <w:rPr>
                <w:rFonts w:ascii="Arial Narrow" w:hAnsi="Arial Narrow"/>
              </w:rPr>
              <w:t xml:space="preserve">Dance   </w:t>
            </w:r>
            <w:sdt>
              <w:sdtPr>
                <w:rPr>
                  <w:rFonts w:ascii="Arial Narrow" w:hAnsi="Arial Narrow"/>
                </w:rPr>
                <w:id w:val="209775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A2B51">
              <w:rPr>
                <w:rFonts w:ascii="Arial Narrow" w:hAnsi="Arial Narrow"/>
              </w:rPr>
              <w:t xml:space="preserve">Media    </w:t>
            </w:r>
            <w:sdt>
              <w:sdtPr>
                <w:rPr>
                  <w:rFonts w:ascii="Arial Narrow" w:hAnsi="Arial Narrow"/>
                </w:rPr>
                <w:id w:val="-52463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2B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2B51">
              <w:rPr>
                <w:rFonts w:ascii="Arial Narrow" w:hAnsi="Arial Narrow"/>
              </w:rPr>
              <w:t xml:space="preserve">Security     </w:t>
            </w:r>
            <w:sdt>
              <w:sdtPr>
                <w:rPr>
                  <w:rFonts w:ascii="Arial Narrow" w:hAnsi="Arial Narrow"/>
                </w:rPr>
                <w:id w:val="95174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2B5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2B51">
              <w:rPr>
                <w:rFonts w:ascii="Arial Narrow" w:hAnsi="Arial Narrow"/>
              </w:rPr>
              <w:t xml:space="preserve">Set-up/Breakdown     </w:t>
            </w:r>
          </w:p>
        </w:tc>
      </w:tr>
      <w:tr w:rsidR="00415B3C" w:rsidRPr="00A70D7D" w14:paraId="38D9B65E" w14:textId="77777777" w:rsidTr="00415B3C">
        <w:tblPrEx>
          <w:jc w:val="left"/>
          <w:shd w:val="clear" w:color="auto" w:fill="auto"/>
        </w:tblPrEx>
        <w:tc>
          <w:tcPr>
            <w:tcW w:w="10800" w:type="dxa"/>
            <w:gridSpan w:val="15"/>
          </w:tcPr>
          <w:p w14:paraId="38FC94A7" w14:textId="4F5FAF26" w:rsidR="00415B3C" w:rsidRPr="00A70D7D" w:rsidRDefault="00415B3C" w:rsidP="005C0A31">
            <w:pPr>
              <w:rPr>
                <w:rFonts w:ascii="Arial Narrow" w:hAnsi="Arial Narrow"/>
              </w:rPr>
            </w:pPr>
            <w:r w:rsidRPr="00A70D7D">
              <w:rPr>
                <w:rFonts w:ascii="Arial Narrow" w:hAnsi="Arial Narrow"/>
              </w:rPr>
              <w:t>Will this event require registration</w:t>
            </w:r>
            <w:r w:rsidR="00EF695D">
              <w:rPr>
                <w:rFonts w:ascii="Arial Narrow" w:hAnsi="Arial Narrow"/>
              </w:rPr>
              <w:t>, Check-</w:t>
            </w:r>
            <w:proofErr w:type="gramStart"/>
            <w:r w:rsidR="00EF695D">
              <w:rPr>
                <w:rFonts w:ascii="Arial Narrow" w:hAnsi="Arial Narrow"/>
              </w:rPr>
              <w:t xml:space="preserve">in </w:t>
            </w:r>
            <w:r w:rsidRPr="00A70D7D">
              <w:rPr>
                <w:rFonts w:ascii="Arial Narrow" w:hAnsi="Arial Narrow"/>
              </w:rPr>
              <w:t xml:space="preserve"> or</w:t>
            </w:r>
            <w:proofErr w:type="gramEnd"/>
            <w:r w:rsidRPr="00A70D7D">
              <w:rPr>
                <w:rFonts w:ascii="Arial Narrow" w:hAnsi="Arial Narrow"/>
              </w:rPr>
              <w:t xml:space="preserve"> ticket sales?  </w:t>
            </w:r>
            <w:sdt>
              <w:sdtPr>
                <w:rPr>
                  <w:rFonts w:ascii="Arial Narrow" w:hAnsi="Arial Narrow"/>
                </w:rPr>
                <w:id w:val="11000682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B33C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A70D7D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-178595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70D7D">
              <w:rPr>
                <w:rFonts w:ascii="Arial Narrow" w:hAnsi="Arial Narrow"/>
              </w:rPr>
              <w:t>No       If yes, please answer questions below:</w:t>
            </w:r>
          </w:p>
          <w:p w14:paraId="72F829D3" w14:textId="5BBFFCB4" w:rsidR="00415B3C" w:rsidRDefault="00415B3C" w:rsidP="005C0A31">
            <w:pPr>
              <w:rPr>
                <w:rFonts w:ascii="Arial Narrow" w:hAnsi="Arial Narrow"/>
              </w:rPr>
            </w:pPr>
            <w:r w:rsidRPr="00A70D7D">
              <w:rPr>
                <w:rFonts w:ascii="Arial Narrow" w:hAnsi="Arial Narrow"/>
              </w:rPr>
              <w:t>On</w:t>
            </w:r>
            <w:r w:rsidR="00706962">
              <w:rPr>
                <w:rFonts w:ascii="Arial Narrow" w:hAnsi="Arial Narrow"/>
              </w:rPr>
              <w:t>line</w:t>
            </w:r>
            <w:r w:rsidRPr="00A70D7D">
              <w:rPr>
                <w:rFonts w:ascii="Arial Narrow" w:hAnsi="Arial Narrow"/>
              </w:rPr>
              <w:t xml:space="preserve"> registration? </w:t>
            </w:r>
            <w:sdt>
              <w:sdtPr>
                <w:rPr>
                  <w:rFonts w:ascii="Arial Narrow" w:hAnsi="Arial Narrow"/>
                </w:rPr>
                <w:id w:val="-77809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9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70D7D">
              <w:rPr>
                <w:rFonts w:ascii="Arial Narrow" w:hAnsi="Arial Narrow"/>
              </w:rPr>
              <w:t xml:space="preserve">Yes  </w:t>
            </w:r>
            <w:sdt>
              <w:sdtPr>
                <w:rPr>
                  <w:rFonts w:ascii="Arial Narrow" w:hAnsi="Arial Narrow"/>
                </w:rPr>
                <w:id w:val="-86868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70D7D">
              <w:rPr>
                <w:rFonts w:ascii="Arial Narrow" w:hAnsi="Arial Narrow"/>
              </w:rPr>
              <w:t xml:space="preserve">No   </w:t>
            </w:r>
            <w:r w:rsidR="00706962">
              <w:rPr>
                <w:rFonts w:ascii="Arial Narrow" w:hAnsi="Arial Narrow"/>
              </w:rPr>
              <w:t xml:space="preserve"> Ticket Sales</w:t>
            </w:r>
            <w:r w:rsidR="00706962" w:rsidRPr="00A70D7D">
              <w:rPr>
                <w:rFonts w:ascii="Arial Narrow" w:hAnsi="Arial Narrow"/>
              </w:rPr>
              <w:t xml:space="preserve">?  </w:t>
            </w:r>
            <w:sdt>
              <w:sdtPr>
                <w:rPr>
                  <w:rFonts w:ascii="Arial Narrow" w:hAnsi="Arial Narrow"/>
                </w:rPr>
                <w:id w:val="-168297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962" w:rsidRPr="00A7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962" w:rsidRPr="00A70D7D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141081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3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962" w:rsidRPr="00A70D7D">
              <w:rPr>
                <w:rFonts w:ascii="Arial Narrow" w:hAnsi="Arial Narrow"/>
              </w:rPr>
              <w:t xml:space="preserve">No   </w:t>
            </w:r>
            <w:r>
              <w:rPr>
                <w:rFonts w:ascii="Arial Narrow" w:hAnsi="Arial Narrow"/>
              </w:rPr>
              <w:t>Registration/Ticket Sales</w:t>
            </w:r>
            <w:r w:rsidRPr="00A70D7D">
              <w:rPr>
                <w:rFonts w:ascii="Arial Narrow" w:hAnsi="Arial Narrow"/>
              </w:rPr>
              <w:t xml:space="preserve"> Start Date               End Date:      </w:t>
            </w:r>
          </w:p>
          <w:p w14:paraId="03AD58E4" w14:textId="34595AE0" w:rsidR="009B33C7" w:rsidRDefault="00EF695D" w:rsidP="005C0A31">
            <w:pPr>
              <w:rPr>
                <w:rFonts w:ascii="Arial Narrow" w:hAnsi="Arial Narrow"/>
              </w:rPr>
            </w:pPr>
            <w:r w:rsidRPr="009B33C7">
              <w:rPr>
                <w:rFonts w:ascii="Arial Narrow" w:hAnsi="Arial Narrow"/>
              </w:rPr>
              <w:t xml:space="preserve">Set up check-in online? </w:t>
            </w:r>
            <w:sdt>
              <w:sdtPr>
                <w:rPr>
                  <w:rFonts w:ascii="Arial Narrow" w:hAnsi="Arial Narrow"/>
                </w:rPr>
                <w:id w:val="95737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3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33C7">
              <w:rPr>
                <w:rFonts w:ascii="Arial Narrow" w:hAnsi="Arial Narrow"/>
              </w:rPr>
              <w:t xml:space="preserve">Yes  </w:t>
            </w:r>
            <w:sdt>
              <w:sdtPr>
                <w:rPr>
                  <w:rFonts w:ascii="Arial Narrow" w:hAnsi="Arial Narrow"/>
                </w:rPr>
                <w:id w:val="85453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3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33C7">
              <w:rPr>
                <w:rFonts w:ascii="Arial Narrow" w:hAnsi="Arial Narrow"/>
              </w:rPr>
              <w:t>No</w:t>
            </w:r>
            <w:r w:rsidRPr="00A70D7D">
              <w:rPr>
                <w:rFonts w:ascii="Arial Narrow" w:hAnsi="Arial Narrow"/>
              </w:rPr>
              <w:t xml:space="preserve"> </w:t>
            </w:r>
            <w:r w:rsidR="009B33C7">
              <w:rPr>
                <w:rFonts w:ascii="Arial Narrow" w:hAnsi="Arial Narrow"/>
              </w:rPr>
              <w:t xml:space="preserve">     Will </w:t>
            </w:r>
            <w:proofErr w:type="gramStart"/>
            <w:r w:rsidR="009B33C7">
              <w:rPr>
                <w:rFonts w:ascii="Arial Narrow" w:hAnsi="Arial Narrow"/>
              </w:rPr>
              <w:t>child care</w:t>
            </w:r>
            <w:proofErr w:type="gramEnd"/>
            <w:r w:rsidR="009B33C7">
              <w:rPr>
                <w:rFonts w:ascii="Arial Narrow" w:hAnsi="Arial Narrow"/>
              </w:rPr>
              <w:t xml:space="preserve"> be provided? </w:t>
            </w:r>
            <w:sdt>
              <w:sdtPr>
                <w:rPr>
                  <w:rFonts w:ascii="Arial Narrow" w:hAnsi="Arial Narrow"/>
                </w:rPr>
                <w:id w:val="123512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3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3C7" w:rsidRPr="00A70D7D">
              <w:rPr>
                <w:rFonts w:ascii="Arial Narrow" w:hAnsi="Arial Narrow"/>
              </w:rPr>
              <w:t xml:space="preserve">Yes   </w:t>
            </w:r>
            <w:sdt>
              <w:sdtPr>
                <w:rPr>
                  <w:rFonts w:ascii="Arial Narrow" w:hAnsi="Arial Narrow"/>
                </w:rPr>
                <w:id w:val="141235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3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3C7" w:rsidRPr="00A70D7D">
              <w:rPr>
                <w:rFonts w:ascii="Arial Narrow" w:hAnsi="Arial Narrow"/>
              </w:rPr>
              <w:t>No</w:t>
            </w:r>
            <w:r w:rsidR="009B33C7">
              <w:rPr>
                <w:rFonts w:ascii="Arial Narrow" w:hAnsi="Arial Narrow"/>
              </w:rPr>
              <w:t xml:space="preserve">   If answer is yes, what ministry is providing the </w:t>
            </w:r>
            <w:proofErr w:type="gramStart"/>
            <w:r w:rsidR="009B33C7">
              <w:rPr>
                <w:rFonts w:ascii="Arial Narrow" w:hAnsi="Arial Narrow"/>
              </w:rPr>
              <w:t>child care</w:t>
            </w:r>
            <w:proofErr w:type="gramEnd"/>
            <w:r w:rsidR="009B33C7">
              <w:rPr>
                <w:rFonts w:ascii="Arial Narrow" w:hAnsi="Arial Narrow"/>
              </w:rPr>
              <w:t xml:space="preserve">? ________________________________________.       Please provide names of </w:t>
            </w:r>
            <w:r w:rsidR="00865CA5">
              <w:rPr>
                <w:rFonts w:ascii="Arial Narrow" w:hAnsi="Arial Narrow"/>
              </w:rPr>
              <w:t xml:space="preserve">the </w:t>
            </w:r>
            <w:r w:rsidR="009B33C7">
              <w:rPr>
                <w:rFonts w:ascii="Arial Narrow" w:hAnsi="Arial Narrow"/>
              </w:rPr>
              <w:t xml:space="preserve">2 adults providing </w:t>
            </w:r>
            <w:proofErr w:type="gramStart"/>
            <w:r w:rsidR="009B33C7">
              <w:rPr>
                <w:rFonts w:ascii="Arial Narrow" w:hAnsi="Arial Narrow"/>
              </w:rPr>
              <w:t>child care</w:t>
            </w:r>
            <w:proofErr w:type="gramEnd"/>
            <w:r w:rsidR="009B33C7">
              <w:rPr>
                <w:rFonts w:ascii="Arial Narrow" w:hAnsi="Arial Narrow"/>
              </w:rPr>
              <w:t xml:space="preserve">: </w:t>
            </w:r>
          </w:p>
          <w:p w14:paraId="4CDF9812" w14:textId="2E12D62E" w:rsidR="00EF695D" w:rsidRPr="00A70D7D" w:rsidRDefault="009B33C7" w:rsidP="005C0A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                                                                                             and          2)</w:t>
            </w:r>
          </w:p>
        </w:tc>
      </w:tr>
      <w:tr w:rsidR="00415B3C" w:rsidRPr="007B5FF4" w14:paraId="58F3D939" w14:textId="77777777" w:rsidTr="00415B3C">
        <w:tblPrEx>
          <w:jc w:val="left"/>
          <w:shd w:val="clear" w:color="auto" w:fill="auto"/>
        </w:tblPrEx>
        <w:trPr>
          <w:trHeight w:val="1475"/>
        </w:trPr>
        <w:tc>
          <w:tcPr>
            <w:tcW w:w="10800" w:type="dxa"/>
            <w:gridSpan w:val="15"/>
          </w:tcPr>
          <w:p w14:paraId="13360719" w14:textId="77777777" w:rsidR="00415B3C" w:rsidRDefault="00415B3C" w:rsidP="005C0A31">
            <w:pPr>
              <w:spacing w:after="60"/>
              <w:ind w:left="-29"/>
              <w:rPr>
                <w:rFonts w:ascii="Arial Narrow" w:hAnsi="Arial Narrow"/>
                <w:bCs/>
              </w:rPr>
            </w:pPr>
            <w:r w:rsidRPr="007B5FF4">
              <w:rPr>
                <w:rFonts w:ascii="Arial Narrow" w:hAnsi="Arial Narrow"/>
                <w:bCs/>
              </w:rPr>
              <w:t>Suggested Guest Speaker(s)</w:t>
            </w:r>
            <w:r w:rsidRPr="00A70D7D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2D2804">
              <w:rPr>
                <w:rFonts w:ascii="Arial Narrow" w:hAnsi="Arial Narrow"/>
                <w:i/>
              </w:rPr>
              <w:t>Speakers must be approved by the Senior Pastor before the invitation is extended. Please attach a copy of each speaker’s biography</w:t>
            </w:r>
            <w:r w:rsidRPr="002D2804">
              <w:rPr>
                <w:rFonts w:ascii="Arial Narrow" w:hAnsi="Arial Narrow"/>
                <w:bCs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45"/>
              <w:gridCol w:w="4320"/>
              <w:gridCol w:w="2504"/>
            </w:tblGrid>
            <w:tr w:rsidR="00415B3C" w14:paraId="23691F4E" w14:textId="77777777" w:rsidTr="00415B3C">
              <w:tc>
                <w:tcPr>
                  <w:tcW w:w="3745" w:type="dxa"/>
                  <w:tcBorders>
                    <w:right w:val="single" w:sz="12" w:space="0" w:color="auto"/>
                  </w:tcBorders>
                </w:tcPr>
                <w:p w14:paraId="154865D9" w14:textId="77777777" w:rsidR="00415B3C" w:rsidRDefault="00415B3C" w:rsidP="005C0A31">
                  <w:pPr>
                    <w:rPr>
                      <w:rFonts w:ascii="Arial Narrow" w:hAnsi="Arial Narrow"/>
                      <w:iCs/>
                    </w:rPr>
                  </w:pPr>
                  <w:r>
                    <w:rPr>
                      <w:rFonts w:ascii="Arial Narrow" w:hAnsi="Arial Narrow"/>
                      <w:iCs/>
                    </w:rPr>
                    <w:t>Name:</w:t>
                  </w:r>
                </w:p>
                <w:p w14:paraId="33EDD0FE" w14:textId="77777777" w:rsidR="00865CA5" w:rsidRDefault="00865CA5" w:rsidP="005C0A31">
                  <w:pPr>
                    <w:rPr>
                      <w:rFonts w:ascii="Arial Narrow" w:hAnsi="Arial Narrow"/>
                      <w:iCs/>
                    </w:rPr>
                  </w:pPr>
                </w:p>
                <w:p w14:paraId="1ABB007C" w14:textId="77777777" w:rsidR="00865CA5" w:rsidRDefault="00865CA5" w:rsidP="005C0A31">
                  <w:pPr>
                    <w:rPr>
                      <w:rFonts w:ascii="Arial Narrow" w:hAnsi="Arial Narrow"/>
                      <w:iCs/>
                    </w:rPr>
                  </w:pPr>
                </w:p>
              </w:tc>
              <w:tc>
                <w:tcPr>
                  <w:tcW w:w="432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30E4395" w14:textId="77777777" w:rsidR="00415B3C" w:rsidRDefault="00415B3C" w:rsidP="005C0A31">
                  <w:pPr>
                    <w:rPr>
                      <w:rFonts w:ascii="Arial Narrow" w:hAnsi="Arial Narrow"/>
                      <w:iCs/>
                    </w:rPr>
                  </w:pPr>
                  <w:r>
                    <w:rPr>
                      <w:rFonts w:ascii="Arial Narrow" w:hAnsi="Arial Narrow"/>
                      <w:iCs/>
                    </w:rPr>
                    <w:t>Church Affiliation:</w:t>
                  </w:r>
                </w:p>
              </w:tc>
              <w:tc>
                <w:tcPr>
                  <w:tcW w:w="2504" w:type="dxa"/>
                  <w:tcBorders>
                    <w:left w:val="single" w:sz="12" w:space="0" w:color="auto"/>
                  </w:tcBorders>
                </w:tcPr>
                <w:p w14:paraId="254356E4" w14:textId="77777777" w:rsidR="00415B3C" w:rsidRDefault="00415B3C" w:rsidP="005C0A31">
                  <w:pPr>
                    <w:rPr>
                      <w:rFonts w:ascii="Arial Narrow" w:hAnsi="Arial Narrow"/>
                      <w:iCs/>
                    </w:rPr>
                  </w:pPr>
                  <w:r>
                    <w:rPr>
                      <w:rFonts w:ascii="Arial Narrow" w:hAnsi="Arial Narrow"/>
                      <w:iCs/>
                    </w:rPr>
                    <w:t xml:space="preserve">Phone:  </w:t>
                  </w:r>
                </w:p>
              </w:tc>
            </w:tr>
          </w:tbl>
          <w:p w14:paraId="4B7169C7" w14:textId="77777777" w:rsidR="00415B3C" w:rsidRPr="007B5FF4" w:rsidRDefault="00415B3C" w:rsidP="005C0A31">
            <w:pPr>
              <w:tabs>
                <w:tab w:val="left" w:pos="4030"/>
                <w:tab w:val="left" w:pos="7900"/>
              </w:tabs>
              <w:spacing w:after="80"/>
              <w:rPr>
                <w:rFonts w:ascii="Arial Narrow" w:hAnsi="Arial Narrow"/>
              </w:rPr>
            </w:pPr>
          </w:p>
        </w:tc>
      </w:tr>
      <w:tr w:rsidR="00415B3C" w:rsidRPr="001101EA" w14:paraId="698AB729" w14:textId="77777777" w:rsidTr="00415B3C">
        <w:tblPrEx>
          <w:jc w:val="left"/>
          <w:shd w:val="clear" w:color="auto" w:fill="auto"/>
        </w:tblPrEx>
        <w:trPr>
          <w:trHeight w:val="1223"/>
        </w:trPr>
        <w:tc>
          <w:tcPr>
            <w:tcW w:w="10800" w:type="dxa"/>
            <w:gridSpan w:val="15"/>
            <w:shd w:val="clear" w:color="auto" w:fill="auto"/>
          </w:tcPr>
          <w:p w14:paraId="1DE1490F" w14:textId="77777777" w:rsidR="00415B3C" w:rsidRPr="00E8496E" w:rsidRDefault="00415B3C" w:rsidP="005C0A31">
            <w:pPr>
              <w:spacing w:after="100"/>
              <w:rPr>
                <w:rFonts w:ascii="Arial Narrow" w:hAnsi="Arial Narrow"/>
              </w:rPr>
            </w:pPr>
            <w:r w:rsidRPr="00E8496E">
              <w:rPr>
                <w:rFonts w:ascii="Arial Narrow" w:hAnsi="Arial Narrow"/>
              </w:rPr>
              <w:lastRenderedPageBreak/>
              <w:t xml:space="preserve">Events will be promoted in media presentations, </w:t>
            </w:r>
            <w:proofErr w:type="gramStart"/>
            <w:r w:rsidRPr="00E8496E">
              <w:rPr>
                <w:rFonts w:ascii="Arial Narrow" w:hAnsi="Arial Narrow"/>
              </w:rPr>
              <w:t>web</w:t>
            </w:r>
            <w:proofErr w:type="gramEnd"/>
            <w:r w:rsidRPr="00E8496E">
              <w:rPr>
                <w:rFonts w:ascii="Arial Narrow" w:hAnsi="Arial Narrow"/>
              </w:rPr>
              <w:t xml:space="preserve"> and Facebook pages. </w:t>
            </w:r>
            <w:r>
              <w:rPr>
                <w:rFonts w:ascii="Arial Narrow" w:hAnsi="Arial Narrow"/>
              </w:rPr>
              <w:t>F</w:t>
            </w:r>
            <w:r w:rsidRPr="00E8496E">
              <w:rPr>
                <w:rFonts w:ascii="Arial Narrow" w:hAnsi="Arial Narrow"/>
              </w:rPr>
              <w:t>or all community events</w:t>
            </w:r>
            <w:r>
              <w:rPr>
                <w:rFonts w:ascii="Arial Narrow" w:hAnsi="Arial Narrow"/>
              </w:rPr>
              <w:t>, a</w:t>
            </w:r>
            <w:r w:rsidRPr="00E8496E">
              <w:rPr>
                <w:rFonts w:ascii="Arial Narrow" w:hAnsi="Arial Narrow"/>
              </w:rPr>
              <w:t xml:space="preserve"> public service announcement will be submitted to local radio and TV stations</w:t>
            </w:r>
            <w:r>
              <w:rPr>
                <w:rFonts w:ascii="Arial Narrow" w:hAnsi="Arial Narrow"/>
              </w:rPr>
              <w:t xml:space="preserve"> if time permits. I</w:t>
            </w:r>
            <w:r w:rsidRPr="00E8496E">
              <w:rPr>
                <w:rFonts w:ascii="Arial Narrow" w:hAnsi="Arial Narrow"/>
              </w:rPr>
              <w:t>t</w:t>
            </w:r>
            <w:r>
              <w:rPr>
                <w:rFonts w:ascii="Arial Narrow" w:hAnsi="Arial Narrow"/>
              </w:rPr>
              <w:t xml:space="preserve"> is</w:t>
            </w:r>
            <w:r w:rsidRPr="00E8496E">
              <w:rPr>
                <w:rFonts w:ascii="Arial Narrow" w:hAnsi="Arial Narrow"/>
              </w:rPr>
              <w:t xml:space="preserve"> the station’s decision </w:t>
            </w:r>
            <w:proofErr w:type="gramStart"/>
            <w:r w:rsidRPr="00E8496E">
              <w:rPr>
                <w:rFonts w:ascii="Arial Narrow" w:hAnsi="Arial Narrow"/>
              </w:rPr>
              <w:t>whether or not</w:t>
            </w:r>
            <w:proofErr w:type="gramEnd"/>
            <w:r w:rsidRPr="00E8496E">
              <w:rPr>
                <w:rFonts w:ascii="Arial Narrow" w:hAnsi="Arial Narrow"/>
              </w:rPr>
              <w:t xml:space="preserve"> to publicize the event.   What additional promotions are needed – please note </w:t>
            </w:r>
            <w:r w:rsidRPr="00E8496E">
              <w:rPr>
                <w:rFonts w:ascii="Arial Narrow" w:hAnsi="Arial Narrow"/>
                <w:u w:val="single"/>
              </w:rPr>
              <w:t>only one printed piece</w:t>
            </w:r>
            <w:r w:rsidRPr="00E8496E">
              <w:rPr>
                <w:rFonts w:ascii="Arial Narrow" w:hAnsi="Arial Narrow"/>
              </w:rPr>
              <w:t xml:space="preserve"> will be provided:</w:t>
            </w:r>
          </w:p>
          <w:p w14:paraId="66BC86C2" w14:textId="77777777" w:rsidR="00415B3C" w:rsidRPr="001101EA" w:rsidRDefault="00415B3C" w:rsidP="005C0A31">
            <w:pPr>
              <w:rPr>
                <w:rFonts w:ascii="Franklin Gothic Book" w:hAnsi="Franklin Gothic Book"/>
              </w:rPr>
            </w:pPr>
            <w:r w:rsidRPr="00E8496E">
              <w:rPr>
                <w:rFonts w:ascii="Arial Narrow" w:hAnsi="Arial Narrow"/>
              </w:rPr>
              <w:t xml:space="preserve">Printed Piece: </w:t>
            </w:r>
            <w:r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-183291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5½ x8” Flyer      </w:t>
            </w:r>
            <w:sdt>
              <w:sdtPr>
                <w:rPr>
                  <w:rFonts w:ascii="Arial Narrow" w:hAnsi="Arial Narrow"/>
                </w:rPr>
                <w:id w:val="-45602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11x17” Poster      </w:t>
            </w:r>
            <w:sdt>
              <w:sdtPr>
                <w:rPr>
                  <w:rFonts w:ascii="Arial Narrow" w:hAnsi="Arial Narrow"/>
                </w:rPr>
                <w:id w:val="113552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Post Card       </w:t>
            </w:r>
            <w:sdt>
              <w:sdtPr>
                <w:rPr>
                  <w:rFonts w:ascii="Arial Narrow" w:hAnsi="Arial Narrow"/>
                </w:rPr>
                <w:id w:val="-4098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>Business Card</w:t>
            </w:r>
            <w:r w:rsidRPr="00E8496E">
              <w:rPr>
                <w:rFonts w:ascii="Arial Narrow" w:hAnsi="Arial Narrow"/>
              </w:rPr>
              <w:t xml:space="preserve">          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AC38B0" w14:paraId="5E3B973B" w14:textId="77777777" w:rsidTr="00415B3C">
        <w:tblPrEx>
          <w:jc w:val="left"/>
          <w:shd w:val="clear" w:color="auto" w:fill="auto"/>
        </w:tblPrEx>
        <w:trPr>
          <w:trHeight w:val="259"/>
        </w:trPr>
        <w:tc>
          <w:tcPr>
            <w:tcW w:w="10800" w:type="dxa"/>
            <w:gridSpan w:val="15"/>
            <w:shd w:val="clear" w:color="auto" w:fill="A8D08D" w:themeFill="accent6" w:themeFillTint="99"/>
          </w:tcPr>
          <w:p w14:paraId="464B9FBB" w14:textId="122A14CF" w:rsidR="00AC38B0" w:rsidRDefault="00EC6582" w:rsidP="008279E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SPACE / </w:t>
            </w:r>
            <w:r w:rsidR="00AC38B0">
              <w:rPr>
                <w:rFonts w:ascii="Arial Narrow" w:hAnsi="Arial Narrow"/>
                <w:b/>
                <w:bCs/>
                <w:sz w:val="24"/>
                <w:szCs w:val="24"/>
              </w:rPr>
              <w:t>SET-UP NEEDS</w:t>
            </w:r>
          </w:p>
        </w:tc>
      </w:tr>
      <w:tr w:rsidR="00EC6582" w14:paraId="07F431E6" w14:textId="77777777" w:rsidTr="00415B3C">
        <w:tblPrEx>
          <w:jc w:val="left"/>
          <w:shd w:val="clear" w:color="auto" w:fill="auto"/>
        </w:tblPrEx>
        <w:trPr>
          <w:trHeight w:val="259"/>
        </w:trPr>
        <w:tc>
          <w:tcPr>
            <w:tcW w:w="10800" w:type="dxa"/>
            <w:gridSpan w:val="15"/>
            <w:shd w:val="clear" w:color="auto" w:fill="auto"/>
          </w:tcPr>
          <w:p w14:paraId="6B5C2BF1" w14:textId="598ED56B" w:rsidR="001B2BB7" w:rsidRDefault="00EC6582" w:rsidP="00603B78">
            <w:pPr>
              <w:tabs>
                <w:tab w:val="left" w:pos="5280"/>
                <w:tab w:val="left" w:pos="7335"/>
              </w:tabs>
              <w:rPr>
                <w:rFonts w:ascii="Arial Narrow" w:hAnsi="Arial Narrow"/>
              </w:rPr>
            </w:pPr>
            <w:r w:rsidRPr="00EC6582">
              <w:rPr>
                <w:rFonts w:ascii="Arial Narrow" w:hAnsi="Arial Narrow"/>
              </w:rPr>
              <w:t>Which room(s) will you use for this event</w:t>
            </w:r>
            <w:r w:rsidR="00DE274F">
              <w:rPr>
                <w:rFonts w:ascii="Arial Narrow" w:hAnsi="Arial Narrow"/>
              </w:rPr>
              <w:t xml:space="preserve"> (</w:t>
            </w:r>
            <w:r w:rsidR="00DE274F" w:rsidRPr="00DE274F">
              <w:rPr>
                <w:rFonts w:ascii="Arial Narrow" w:hAnsi="Arial Narrow"/>
                <w:i/>
                <w:iCs/>
              </w:rPr>
              <w:t>check all that apply</w:t>
            </w:r>
            <w:r w:rsidR="00DE274F">
              <w:rPr>
                <w:rFonts w:ascii="Arial Narrow" w:hAnsi="Arial Narrow"/>
              </w:rPr>
              <w:t>)</w:t>
            </w:r>
            <w:r w:rsidRPr="00EC6582">
              <w:rPr>
                <w:rFonts w:ascii="Arial Narrow" w:hAnsi="Arial Narrow"/>
              </w:rPr>
              <w:t>?</w:t>
            </w:r>
            <w:r w:rsidR="001B2BB7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</w:rPr>
                <w:id w:val="83904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57B4">
              <w:rPr>
                <w:rFonts w:ascii="Arial Narrow" w:hAnsi="Arial Narrow"/>
              </w:rPr>
              <w:t xml:space="preserve">Chapel    </w:t>
            </w:r>
            <w:r w:rsidR="001B2BB7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156645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57B4">
              <w:rPr>
                <w:rFonts w:ascii="Arial Narrow" w:hAnsi="Arial Narrow"/>
              </w:rPr>
              <w:t xml:space="preserve">Gym </w:t>
            </w:r>
            <w:r w:rsidR="00603B78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</w:rPr>
                <w:id w:val="23644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57B4">
              <w:rPr>
                <w:rFonts w:ascii="Arial Narrow" w:hAnsi="Arial Narrow"/>
              </w:rPr>
              <w:t xml:space="preserve">Fellowship Hall   </w:t>
            </w:r>
            <w:r w:rsidR="001B2BB7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</w:rPr>
                <w:id w:val="23243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B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BB7">
              <w:rPr>
                <w:rFonts w:ascii="Arial Narrow" w:hAnsi="Arial Narrow"/>
              </w:rPr>
              <w:t>Kitchen</w:t>
            </w:r>
          </w:p>
          <w:p w14:paraId="38935A19" w14:textId="4D65D5E7" w:rsidR="00EC6582" w:rsidRPr="00EC6582" w:rsidRDefault="001B2BB7" w:rsidP="0010285C">
            <w:pPr>
              <w:tabs>
                <w:tab w:val="left" w:pos="2490"/>
                <w:tab w:val="left" w:pos="7335"/>
                <w:tab w:val="left" w:pos="74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</w:rPr>
                <w:id w:val="-160371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57B4">
              <w:rPr>
                <w:rFonts w:ascii="Arial Narrow" w:hAnsi="Arial Narrow"/>
              </w:rPr>
              <w:t>Kingdom Kids R</w:t>
            </w:r>
            <w:r w:rsidR="00603B78">
              <w:rPr>
                <w:rFonts w:ascii="Arial Narrow" w:hAnsi="Arial Narrow"/>
              </w:rPr>
              <w:t>oom</w:t>
            </w:r>
            <w:r w:rsidR="0010285C">
              <w:rPr>
                <w:rFonts w:ascii="Arial Narrow" w:hAnsi="Arial Narrow"/>
              </w:rPr>
              <w:t xml:space="preserve">        </w:t>
            </w:r>
            <w:sdt>
              <w:sdtPr>
                <w:rPr>
                  <w:rFonts w:ascii="Arial Narrow" w:hAnsi="Arial Narrow"/>
                </w:rPr>
                <w:id w:val="187827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285C">
              <w:rPr>
                <w:rFonts w:ascii="Arial Narrow" w:hAnsi="Arial Narrow"/>
              </w:rPr>
              <w:t>Parking Lot/Outside Space</w:t>
            </w:r>
            <w:r w:rsidR="00603B78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</w:rPr>
                <w:id w:val="37697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274F">
              <w:rPr>
                <w:rFonts w:ascii="Arial Narrow" w:hAnsi="Arial Narrow"/>
              </w:rPr>
              <w:t>Sanctuary</w:t>
            </w:r>
            <w:r>
              <w:rPr>
                <w:rFonts w:ascii="Arial Narrow" w:hAnsi="Arial Narrow"/>
              </w:rPr>
              <w:t xml:space="preserve"> </w:t>
            </w:r>
            <w:r w:rsidR="00603B78">
              <w:rPr>
                <w:rFonts w:ascii="Arial Narrow" w:hAnsi="Arial Narrow"/>
              </w:rPr>
              <w:t xml:space="preserve">       </w:t>
            </w:r>
            <w:sdt>
              <w:sdtPr>
                <w:rPr>
                  <w:rFonts w:ascii="Arial Narrow" w:hAnsi="Arial Narrow"/>
                </w:rPr>
                <w:id w:val="-107166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Welcome Center      </w:t>
            </w:r>
          </w:p>
        </w:tc>
      </w:tr>
      <w:tr w:rsidR="00C6442B" w:rsidRPr="00A71416" w14:paraId="2FEF7B89" w14:textId="77777777" w:rsidTr="00415B3C">
        <w:tblPrEx>
          <w:jc w:val="left"/>
          <w:shd w:val="clear" w:color="auto" w:fill="auto"/>
        </w:tblPrEx>
        <w:trPr>
          <w:trHeight w:val="1997"/>
        </w:trPr>
        <w:tc>
          <w:tcPr>
            <w:tcW w:w="1601" w:type="dxa"/>
            <w:gridSpan w:val="2"/>
            <w:vAlign w:val="center"/>
          </w:tcPr>
          <w:p w14:paraId="5749D338" w14:textId="77777777" w:rsidR="00C6442B" w:rsidRPr="000D0A1E" w:rsidRDefault="00036C6F" w:rsidP="000D0A1E">
            <w:pPr>
              <w:spacing w:after="120"/>
              <w:rPr>
                <w:rFonts w:ascii="Arial Narrow" w:hAnsi="Arial Narrow"/>
              </w:rPr>
            </w:pPr>
            <w:r w:rsidRPr="000D0A1E">
              <w:rPr>
                <w:rFonts w:ascii="Arial Narrow" w:hAnsi="Arial Narrow"/>
              </w:rPr>
              <w:t>Room Set-up</w:t>
            </w:r>
          </w:p>
          <w:p w14:paraId="515D916F" w14:textId="4638ED0D" w:rsidR="000D0A1E" w:rsidRPr="00A71416" w:rsidRDefault="000D0A1E" w:rsidP="000D0A1E">
            <w:pPr>
              <w:spacing w:after="120"/>
              <w:rPr>
                <w:rFonts w:ascii="Arial Narrow" w:hAnsi="Arial Narrow"/>
              </w:rPr>
            </w:pPr>
            <w:r w:rsidRPr="000D0A1E">
              <w:rPr>
                <w:rFonts w:ascii="Arial Narrow" w:hAnsi="Arial Narrow"/>
              </w:rPr>
              <w:t>Style</w:t>
            </w:r>
          </w:p>
        </w:tc>
        <w:tc>
          <w:tcPr>
            <w:tcW w:w="7128" w:type="dxa"/>
            <w:gridSpan w:val="10"/>
            <w:vAlign w:val="center"/>
          </w:tcPr>
          <w:p w14:paraId="0DA1415E" w14:textId="3C1B3CBA" w:rsidR="00C6442B" w:rsidRPr="00A71416" w:rsidRDefault="00036C6F" w:rsidP="000D0A1E">
            <w:pPr>
              <w:spacing w:after="120"/>
              <w:rPr>
                <w:rFonts w:ascii="Arial Narrow" w:hAnsi="Arial Narrow"/>
              </w:rPr>
            </w:pPr>
            <w:r w:rsidRPr="00A71416">
              <w:rPr>
                <w:rFonts w:ascii="Arial Narrow" w:hAnsi="Arial Narrow"/>
                <w:noProof/>
              </w:rPr>
              <w:drawing>
                <wp:inline distT="0" distB="0" distL="0" distR="0" wp14:anchorId="7BF590CC" wp14:editId="7C872A7C">
                  <wp:extent cx="4339030" cy="990600"/>
                  <wp:effectExtent l="0" t="0" r="4445" b="0"/>
                  <wp:docPr id="8" name="Picture 8" descr="Tabl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Table&#10;&#10;Description automatically generated with low confidenc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998" cy="101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gridSpan w:val="3"/>
            <w:vAlign w:val="center"/>
          </w:tcPr>
          <w:p w14:paraId="03B2692A" w14:textId="19BCA51A" w:rsidR="00C6442B" w:rsidRPr="000D0A1E" w:rsidRDefault="00000000" w:rsidP="000D0A1E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sdt>
              <w:sdtPr>
                <w:rPr>
                  <w:rFonts w:ascii="Arial Narrow" w:hAnsi="Arial Narrow"/>
                  <w:sz w:val="21"/>
                  <w:szCs w:val="21"/>
                </w:rPr>
                <w:id w:val="-154567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1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71416" w:rsidRPr="000D0A1E">
              <w:rPr>
                <w:rFonts w:ascii="Arial Narrow" w:hAnsi="Arial Narrow"/>
                <w:sz w:val="21"/>
                <w:szCs w:val="21"/>
              </w:rPr>
              <w:t>Auditorium</w:t>
            </w:r>
            <w:r w:rsidR="000D0A1E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0D0A1E" w:rsidRPr="000D0A1E">
              <w:rPr>
                <w:rFonts w:ascii="Arial Narrow" w:hAnsi="Arial Narrow"/>
                <w:sz w:val="21"/>
                <w:szCs w:val="21"/>
              </w:rPr>
              <w:t>Style</w:t>
            </w:r>
          </w:p>
          <w:p w14:paraId="0383C892" w14:textId="7C291ABD" w:rsidR="00A71416" w:rsidRPr="000D0A1E" w:rsidRDefault="00000000" w:rsidP="000D0A1E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sdt>
              <w:sdtPr>
                <w:rPr>
                  <w:rFonts w:ascii="Arial Narrow" w:hAnsi="Arial Narrow"/>
                  <w:sz w:val="21"/>
                  <w:szCs w:val="21"/>
                </w:rPr>
                <w:id w:val="123258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1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71416" w:rsidRPr="000D0A1E">
              <w:rPr>
                <w:rFonts w:ascii="Arial Narrow" w:hAnsi="Arial Narrow"/>
                <w:sz w:val="21"/>
                <w:szCs w:val="21"/>
              </w:rPr>
              <w:t>U-Shape</w:t>
            </w:r>
            <w:r w:rsidR="000D0A1E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0D0A1E" w:rsidRPr="000D0A1E">
              <w:rPr>
                <w:rFonts w:ascii="Arial Narrow" w:hAnsi="Arial Narrow"/>
                <w:sz w:val="21"/>
                <w:szCs w:val="21"/>
              </w:rPr>
              <w:t>Style</w:t>
            </w:r>
          </w:p>
          <w:p w14:paraId="1BAB5929" w14:textId="57775191" w:rsidR="00A71416" w:rsidRPr="000D0A1E" w:rsidRDefault="00000000" w:rsidP="000D0A1E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sdt>
              <w:sdtPr>
                <w:rPr>
                  <w:rFonts w:ascii="Arial Narrow" w:hAnsi="Arial Narrow"/>
                  <w:sz w:val="21"/>
                  <w:szCs w:val="21"/>
                </w:rPr>
                <w:id w:val="19633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1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71416" w:rsidRPr="000D0A1E">
              <w:rPr>
                <w:rFonts w:ascii="Arial Narrow" w:hAnsi="Arial Narrow"/>
                <w:sz w:val="21"/>
                <w:szCs w:val="21"/>
              </w:rPr>
              <w:t>Conference Style</w:t>
            </w:r>
          </w:p>
          <w:p w14:paraId="221ACE33" w14:textId="1C245E2F" w:rsidR="00A71416" w:rsidRPr="000D0A1E" w:rsidRDefault="00000000" w:rsidP="000D0A1E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sdt>
              <w:sdtPr>
                <w:rPr>
                  <w:rFonts w:ascii="Arial Narrow" w:hAnsi="Arial Narrow"/>
                  <w:sz w:val="21"/>
                  <w:szCs w:val="21"/>
                </w:rPr>
                <w:id w:val="200724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1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71416" w:rsidRPr="000D0A1E">
              <w:rPr>
                <w:rFonts w:ascii="Arial Narrow" w:hAnsi="Arial Narrow"/>
                <w:sz w:val="21"/>
                <w:szCs w:val="21"/>
              </w:rPr>
              <w:t>Classroom Style</w:t>
            </w:r>
          </w:p>
          <w:p w14:paraId="7E557827" w14:textId="4DC5B117" w:rsidR="00A71416" w:rsidRPr="00A71416" w:rsidRDefault="00000000" w:rsidP="000D0A1E">
            <w:pPr>
              <w:spacing w:after="12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1"/>
                  <w:szCs w:val="21"/>
                </w:rPr>
                <w:id w:val="-57774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A1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71416" w:rsidRPr="000D0A1E">
              <w:rPr>
                <w:rFonts w:ascii="Arial Narrow" w:hAnsi="Arial Narrow"/>
                <w:sz w:val="21"/>
                <w:szCs w:val="21"/>
              </w:rPr>
              <w:t>Banquet Style</w:t>
            </w:r>
          </w:p>
        </w:tc>
      </w:tr>
      <w:tr w:rsidR="0090714B" w14:paraId="33AD48DF" w14:textId="77777777" w:rsidTr="00415B3C">
        <w:tblPrEx>
          <w:jc w:val="left"/>
          <w:shd w:val="clear" w:color="auto" w:fill="auto"/>
        </w:tblPrEx>
        <w:trPr>
          <w:trHeight w:val="259"/>
        </w:trPr>
        <w:tc>
          <w:tcPr>
            <w:tcW w:w="10800" w:type="dxa"/>
            <w:gridSpan w:val="15"/>
            <w:shd w:val="clear" w:color="auto" w:fill="A8D08D" w:themeFill="accent6" w:themeFillTint="99"/>
          </w:tcPr>
          <w:p w14:paraId="4661DECD" w14:textId="51D7C6D3" w:rsidR="0090714B" w:rsidRDefault="0090714B" w:rsidP="0090714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BUDGET PLANNING /</w:t>
            </w:r>
            <w:r w:rsidRPr="00D035A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DEVELOPMENT</w:t>
            </w:r>
          </w:p>
        </w:tc>
      </w:tr>
      <w:tr w:rsidR="0090714B" w14:paraId="555C30EA" w14:textId="77777777" w:rsidTr="00415B3C">
        <w:tblPrEx>
          <w:jc w:val="left"/>
          <w:shd w:val="clear" w:color="auto" w:fill="auto"/>
        </w:tblPrEx>
        <w:tc>
          <w:tcPr>
            <w:tcW w:w="10800" w:type="dxa"/>
            <w:gridSpan w:val="15"/>
          </w:tcPr>
          <w:p w14:paraId="2C585FB3" w14:textId="65D4E0EC" w:rsidR="0090714B" w:rsidRPr="0090714B" w:rsidRDefault="0090714B" w:rsidP="0090714B">
            <w:pPr>
              <w:ind w:left="90" w:right="90"/>
              <w:rPr>
                <w:rFonts w:ascii="Arial Narrow" w:hAnsi="Arial Narrow" w:cs="Arial"/>
                <w:shd w:val="clear" w:color="auto" w:fill="FFFFFF"/>
              </w:rPr>
            </w:pPr>
            <w:r w:rsidRPr="00D035A5">
              <w:rPr>
                <w:rFonts w:ascii="Arial Narrow" w:hAnsi="Arial Narrow" w:cs="Arial"/>
                <w:shd w:val="clear" w:color="auto" w:fill="FFFFFF"/>
              </w:rPr>
              <w:t>Use this template to estimate costs and track actual expenses. Comparing your projections with actual costs can help to create more accurate estimations for future activities.</w:t>
            </w:r>
            <w:r>
              <w:rPr>
                <w:rFonts w:ascii="Arial Narrow" w:hAnsi="Arial Narrow" w:cs="Arial"/>
                <w:shd w:val="clear" w:color="auto" w:fill="FFFFFF"/>
              </w:rPr>
              <w:t xml:space="preserve"> </w:t>
            </w:r>
          </w:p>
        </w:tc>
      </w:tr>
      <w:tr w:rsidR="00EF1B0F" w:rsidRPr="00D035A5" w14:paraId="06666E96" w14:textId="77777777" w:rsidTr="00415B3C">
        <w:tblPrEx>
          <w:jc w:val="left"/>
          <w:shd w:val="clear" w:color="auto" w:fill="auto"/>
        </w:tblPrEx>
        <w:trPr>
          <w:gridBefore w:val="1"/>
          <w:gridAfter w:val="1"/>
          <w:wBefore w:w="11" w:type="dxa"/>
          <w:wAfter w:w="19" w:type="dxa"/>
          <w:trHeight w:val="432"/>
        </w:trPr>
        <w:tc>
          <w:tcPr>
            <w:tcW w:w="230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14:paraId="36FA817B" w14:textId="1544F95E" w:rsidR="00D035A5" w:rsidRPr="00D035A5" w:rsidRDefault="00D035A5" w:rsidP="00D035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035A5">
              <w:rPr>
                <w:rFonts w:ascii="Arial Narrow" w:hAnsi="Arial Narrow"/>
                <w:b/>
                <w:bCs/>
                <w:sz w:val="20"/>
                <w:szCs w:val="20"/>
              </w:rPr>
              <w:t>EXPENSE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DAD0A96" w14:textId="77777777" w:rsidR="00D035A5" w:rsidRPr="00D035A5" w:rsidRDefault="00D035A5" w:rsidP="00D035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035A5">
              <w:rPr>
                <w:rFonts w:ascii="Arial Narrow" w:hAnsi="Arial Narrow"/>
                <w:b/>
                <w:bCs/>
                <w:sz w:val="20"/>
                <w:szCs w:val="20"/>
              </w:rPr>
              <w:t>PROJECTED</w:t>
            </w:r>
          </w:p>
          <w:p w14:paraId="43462B5E" w14:textId="40464DCA" w:rsidR="00D035A5" w:rsidRPr="00D035A5" w:rsidRDefault="00D035A5" w:rsidP="00D035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035A5">
              <w:rPr>
                <w:rFonts w:ascii="Arial Narrow" w:hAnsi="Arial Narrow"/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5FA8D43" w14:textId="2B135D53" w:rsidR="00D035A5" w:rsidRPr="00D035A5" w:rsidRDefault="00D035A5" w:rsidP="00D035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035A5">
              <w:rPr>
                <w:rFonts w:ascii="Arial Narrow" w:hAnsi="Arial Narrow"/>
                <w:b/>
                <w:bCs/>
                <w:sz w:val="20"/>
                <w:szCs w:val="20"/>
              </w:rPr>
              <w:t>ACTUAL EXPENSE</w:t>
            </w:r>
          </w:p>
        </w:tc>
        <w:tc>
          <w:tcPr>
            <w:tcW w:w="44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80A348F" w14:textId="77777777" w:rsidR="00D035A5" w:rsidRPr="00D035A5" w:rsidRDefault="00D035A5" w:rsidP="00D035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14:paraId="2A8F171C" w14:textId="0E6AB866" w:rsidR="00D035A5" w:rsidRPr="00D035A5" w:rsidRDefault="00D035A5" w:rsidP="00D035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035A5">
              <w:rPr>
                <w:rFonts w:ascii="Arial Narrow" w:hAnsi="Arial Narrow"/>
                <w:b/>
                <w:bCs/>
                <w:sz w:val="20"/>
                <w:szCs w:val="20"/>
              </w:rPr>
              <w:t>INCOME SOURCES</w:t>
            </w:r>
          </w:p>
        </w:tc>
        <w:tc>
          <w:tcPr>
            <w:tcW w:w="1409" w:type="dxa"/>
            <w:gridSpan w:val="2"/>
            <w:tcBorders>
              <w:top w:val="double" w:sz="4" w:space="0" w:color="auto"/>
            </w:tcBorders>
            <w:shd w:val="clear" w:color="auto" w:fill="C5E0B3" w:themeFill="accent6" w:themeFillTint="66"/>
            <w:vAlign w:val="center"/>
          </w:tcPr>
          <w:p w14:paraId="28045E8B" w14:textId="2EB4ECDE" w:rsidR="00D035A5" w:rsidRPr="00D035A5" w:rsidRDefault="00D035A5" w:rsidP="00D035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035A5">
              <w:rPr>
                <w:rFonts w:ascii="Arial Narrow" w:hAnsi="Arial Narrow"/>
                <w:b/>
                <w:bCs/>
                <w:sz w:val="20"/>
                <w:szCs w:val="20"/>
              </w:rPr>
              <w:t>PROJECTED</w:t>
            </w:r>
          </w:p>
          <w:p w14:paraId="4E7659BF" w14:textId="6F4EEC59" w:rsidR="00D035A5" w:rsidRPr="00D035A5" w:rsidRDefault="00D035A5" w:rsidP="00D035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035A5">
              <w:rPr>
                <w:rFonts w:ascii="Arial Narrow" w:hAnsi="Arial Narrow"/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1387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D5DE6A7" w14:textId="0AAD2840" w:rsidR="00D035A5" w:rsidRPr="00D035A5" w:rsidRDefault="00D035A5" w:rsidP="00D035A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035A5">
              <w:rPr>
                <w:rFonts w:ascii="Arial Narrow" w:hAnsi="Arial Narrow"/>
                <w:b/>
                <w:bCs/>
                <w:sz w:val="20"/>
                <w:szCs w:val="20"/>
              </w:rPr>
              <w:t>ACTUAL INCOME</w:t>
            </w:r>
          </w:p>
        </w:tc>
      </w:tr>
      <w:tr w:rsidR="00EF1B0F" w:rsidRPr="00D035A5" w14:paraId="12631076" w14:textId="780130D3" w:rsidTr="00415B3C">
        <w:tblPrEx>
          <w:jc w:val="left"/>
          <w:shd w:val="clear" w:color="auto" w:fill="auto"/>
        </w:tblPrEx>
        <w:trPr>
          <w:gridBefore w:val="1"/>
          <w:gridAfter w:val="1"/>
          <w:wBefore w:w="11" w:type="dxa"/>
          <w:wAfter w:w="19" w:type="dxa"/>
          <w:trHeight w:val="432"/>
        </w:trPr>
        <w:tc>
          <w:tcPr>
            <w:tcW w:w="2304" w:type="dxa"/>
            <w:gridSpan w:val="2"/>
            <w:tcBorders>
              <w:left w:val="double" w:sz="4" w:space="0" w:color="auto"/>
            </w:tcBorders>
            <w:vAlign w:val="center"/>
          </w:tcPr>
          <w:p w14:paraId="68077010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 xml:space="preserve">Speaker Honorarium 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00631379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14:paraId="04C0006F" w14:textId="78803AC0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44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3EEAD85" w14:textId="72BE2C8D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2246" w:type="dxa"/>
            <w:gridSpan w:val="2"/>
            <w:tcBorders>
              <w:left w:val="double" w:sz="4" w:space="0" w:color="auto"/>
            </w:tcBorders>
            <w:vAlign w:val="center"/>
          </w:tcPr>
          <w:p w14:paraId="2683B9BC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Ticket Sales</w:t>
            </w:r>
          </w:p>
        </w:tc>
        <w:tc>
          <w:tcPr>
            <w:tcW w:w="1409" w:type="dxa"/>
            <w:gridSpan w:val="2"/>
            <w:vAlign w:val="center"/>
          </w:tcPr>
          <w:p w14:paraId="2679313F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14:paraId="60BAF6BA" w14:textId="30D28001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</w:tr>
      <w:tr w:rsidR="00EF1B0F" w:rsidRPr="00D035A5" w14:paraId="51D31451" w14:textId="7F9822F2" w:rsidTr="00415B3C">
        <w:tblPrEx>
          <w:jc w:val="left"/>
          <w:shd w:val="clear" w:color="auto" w:fill="auto"/>
        </w:tblPrEx>
        <w:trPr>
          <w:gridBefore w:val="1"/>
          <w:gridAfter w:val="1"/>
          <w:wBefore w:w="11" w:type="dxa"/>
          <w:wAfter w:w="19" w:type="dxa"/>
          <w:trHeight w:val="432"/>
        </w:trPr>
        <w:tc>
          <w:tcPr>
            <w:tcW w:w="2304" w:type="dxa"/>
            <w:gridSpan w:val="2"/>
            <w:tcBorders>
              <w:left w:val="double" w:sz="4" w:space="0" w:color="auto"/>
            </w:tcBorders>
            <w:vAlign w:val="center"/>
          </w:tcPr>
          <w:p w14:paraId="7D7B38C9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Speaker Travel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7B3E6084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14:paraId="47460CC5" w14:textId="6A5AD939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44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3099E91" w14:textId="54DD4251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2246" w:type="dxa"/>
            <w:gridSpan w:val="2"/>
            <w:tcBorders>
              <w:left w:val="double" w:sz="4" w:space="0" w:color="auto"/>
            </w:tcBorders>
            <w:vAlign w:val="center"/>
          </w:tcPr>
          <w:p w14:paraId="4314E8D5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Sponsorship</w:t>
            </w:r>
          </w:p>
        </w:tc>
        <w:tc>
          <w:tcPr>
            <w:tcW w:w="1409" w:type="dxa"/>
            <w:gridSpan w:val="2"/>
            <w:vAlign w:val="center"/>
          </w:tcPr>
          <w:p w14:paraId="14350A26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14:paraId="0A8194E7" w14:textId="1685823A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</w:tr>
      <w:tr w:rsidR="00EF1B0F" w:rsidRPr="00D035A5" w14:paraId="6FDEB905" w14:textId="283A267B" w:rsidTr="00415B3C">
        <w:tblPrEx>
          <w:jc w:val="left"/>
          <w:shd w:val="clear" w:color="auto" w:fill="auto"/>
        </w:tblPrEx>
        <w:trPr>
          <w:gridBefore w:val="1"/>
          <w:gridAfter w:val="1"/>
          <w:wBefore w:w="11" w:type="dxa"/>
          <w:wAfter w:w="19" w:type="dxa"/>
          <w:trHeight w:val="432"/>
        </w:trPr>
        <w:tc>
          <w:tcPr>
            <w:tcW w:w="2304" w:type="dxa"/>
            <w:gridSpan w:val="2"/>
            <w:tcBorders>
              <w:left w:val="double" w:sz="4" w:space="0" w:color="auto"/>
            </w:tcBorders>
            <w:vAlign w:val="center"/>
          </w:tcPr>
          <w:p w14:paraId="29BF5054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Speaker Housing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2B796562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14:paraId="63FD9BE2" w14:textId="3A4C5B1D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44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B332349" w14:textId="6564B842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2246" w:type="dxa"/>
            <w:gridSpan w:val="2"/>
            <w:tcBorders>
              <w:left w:val="double" w:sz="4" w:space="0" w:color="auto"/>
            </w:tcBorders>
            <w:vAlign w:val="center"/>
          </w:tcPr>
          <w:p w14:paraId="23DD9AB0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Donations</w:t>
            </w:r>
          </w:p>
        </w:tc>
        <w:tc>
          <w:tcPr>
            <w:tcW w:w="1409" w:type="dxa"/>
            <w:gridSpan w:val="2"/>
            <w:vAlign w:val="center"/>
          </w:tcPr>
          <w:p w14:paraId="07840C76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14:paraId="59E2F7E0" w14:textId="1AE1B913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</w:tr>
      <w:tr w:rsidR="00EF1B0F" w:rsidRPr="00D035A5" w14:paraId="7AD2AB3D" w14:textId="734C393E" w:rsidTr="00415B3C">
        <w:tblPrEx>
          <w:jc w:val="left"/>
          <w:shd w:val="clear" w:color="auto" w:fill="auto"/>
        </w:tblPrEx>
        <w:trPr>
          <w:gridBefore w:val="1"/>
          <w:gridAfter w:val="1"/>
          <w:wBefore w:w="11" w:type="dxa"/>
          <w:wAfter w:w="19" w:type="dxa"/>
          <w:trHeight w:val="432"/>
        </w:trPr>
        <w:tc>
          <w:tcPr>
            <w:tcW w:w="2304" w:type="dxa"/>
            <w:gridSpan w:val="2"/>
            <w:tcBorders>
              <w:left w:val="double" w:sz="4" w:space="0" w:color="auto"/>
            </w:tcBorders>
            <w:vAlign w:val="center"/>
          </w:tcPr>
          <w:p w14:paraId="4E6CF0D2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Venue Rental Fee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445F99CE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14:paraId="4FC0FC1D" w14:textId="1E504798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44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29C54CC" w14:textId="13521A20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2246" w:type="dxa"/>
            <w:gridSpan w:val="2"/>
            <w:tcBorders>
              <w:left w:val="double" w:sz="4" w:space="0" w:color="auto"/>
            </w:tcBorders>
            <w:vAlign w:val="center"/>
          </w:tcPr>
          <w:p w14:paraId="626DCB3B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Fundraising Income</w:t>
            </w:r>
          </w:p>
        </w:tc>
        <w:tc>
          <w:tcPr>
            <w:tcW w:w="1409" w:type="dxa"/>
            <w:gridSpan w:val="2"/>
            <w:vAlign w:val="center"/>
          </w:tcPr>
          <w:p w14:paraId="291A8E52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14:paraId="4E3CFCCE" w14:textId="6085C4C0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</w:tr>
      <w:tr w:rsidR="00EF1B0F" w:rsidRPr="00D035A5" w14:paraId="5EE299FE" w14:textId="14BB394A" w:rsidTr="00415B3C">
        <w:tblPrEx>
          <w:jc w:val="left"/>
          <w:shd w:val="clear" w:color="auto" w:fill="auto"/>
        </w:tblPrEx>
        <w:trPr>
          <w:gridBefore w:val="1"/>
          <w:gridAfter w:val="1"/>
          <w:wBefore w:w="11" w:type="dxa"/>
          <w:wAfter w:w="19" w:type="dxa"/>
          <w:trHeight w:val="432"/>
        </w:trPr>
        <w:tc>
          <w:tcPr>
            <w:tcW w:w="2304" w:type="dxa"/>
            <w:gridSpan w:val="2"/>
            <w:tcBorders>
              <w:left w:val="double" w:sz="4" w:space="0" w:color="auto"/>
            </w:tcBorders>
            <w:vAlign w:val="center"/>
          </w:tcPr>
          <w:p w14:paraId="7F003FFD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Food &amp; Beverage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47A3BE6D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14:paraId="1D26DA38" w14:textId="08D766D1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44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FCD3CA1" w14:textId="3994D11B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2246" w:type="dxa"/>
            <w:gridSpan w:val="2"/>
            <w:tcBorders>
              <w:left w:val="double" w:sz="4" w:space="0" w:color="auto"/>
            </w:tcBorders>
            <w:vAlign w:val="center"/>
          </w:tcPr>
          <w:p w14:paraId="2F9BCEF2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Other Income:</w:t>
            </w:r>
          </w:p>
        </w:tc>
        <w:tc>
          <w:tcPr>
            <w:tcW w:w="1409" w:type="dxa"/>
            <w:gridSpan w:val="2"/>
            <w:vAlign w:val="center"/>
          </w:tcPr>
          <w:p w14:paraId="075EE778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14:paraId="6D91862D" w14:textId="06D9D218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</w:tr>
      <w:tr w:rsidR="00EF1B0F" w:rsidRPr="00D035A5" w14:paraId="77213008" w14:textId="02D55254" w:rsidTr="00415B3C">
        <w:tblPrEx>
          <w:jc w:val="left"/>
          <w:shd w:val="clear" w:color="auto" w:fill="auto"/>
        </w:tblPrEx>
        <w:trPr>
          <w:gridBefore w:val="1"/>
          <w:gridAfter w:val="1"/>
          <w:wBefore w:w="11" w:type="dxa"/>
          <w:wAfter w:w="19" w:type="dxa"/>
          <w:trHeight w:val="432"/>
        </w:trPr>
        <w:tc>
          <w:tcPr>
            <w:tcW w:w="2304" w:type="dxa"/>
            <w:gridSpan w:val="2"/>
            <w:tcBorders>
              <w:left w:val="double" w:sz="4" w:space="0" w:color="auto"/>
            </w:tcBorders>
            <w:vAlign w:val="center"/>
          </w:tcPr>
          <w:p w14:paraId="363A9657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 xml:space="preserve">Venue Staff Gratuities 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00A6651F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14:paraId="4C76462B" w14:textId="4A90162C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44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A81FDC1" w14:textId="768E4EE9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2246" w:type="dxa"/>
            <w:gridSpan w:val="2"/>
            <w:tcBorders>
              <w:left w:val="double" w:sz="4" w:space="0" w:color="auto"/>
            </w:tcBorders>
            <w:vAlign w:val="center"/>
          </w:tcPr>
          <w:p w14:paraId="37F07E07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Other Income:</w:t>
            </w:r>
          </w:p>
        </w:tc>
        <w:tc>
          <w:tcPr>
            <w:tcW w:w="1409" w:type="dxa"/>
            <w:gridSpan w:val="2"/>
            <w:vAlign w:val="center"/>
          </w:tcPr>
          <w:p w14:paraId="201F9844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14:paraId="4CC41C3C" w14:textId="6D5D9C1D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</w:tr>
      <w:tr w:rsidR="00EF1B0F" w:rsidRPr="00D035A5" w14:paraId="6FF5E909" w14:textId="1A7BFAB9" w:rsidTr="00415B3C">
        <w:tblPrEx>
          <w:jc w:val="left"/>
          <w:shd w:val="clear" w:color="auto" w:fill="auto"/>
        </w:tblPrEx>
        <w:trPr>
          <w:gridBefore w:val="1"/>
          <w:gridAfter w:val="1"/>
          <w:wBefore w:w="11" w:type="dxa"/>
          <w:wAfter w:w="19" w:type="dxa"/>
          <w:trHeight w:val="432"/>
        </w:trPr>
        <w:tc>
          <w:tcPr>
            <w:tcW w:w="2304" w:type="dxa"/>
            <w:gridSpan w:val="2"/>
            <w:tcBorders>
              <w:left w:val="double" w:sz="4" w:space="0" w:color="auto"/>
            </w:tcBorders>
            <w:vAlign w:val="center"/>
          </w:tcPr>
          <w:p w14:paraId="4F3CA01C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Equipment Rentals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63D74017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14:paraId="6101CA3B" w14:textId="14AF834F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44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3C29E1A" w14:textId="706EAD78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2246" w:type="dxa"/>
            <w:gridSpan w:val="2"/>
            <w:tcBorders>
              <w:left w:val="double" w:sz="4" w:space="0" w:color="auto"/>
            </w:tcBorders>
            <w:vAlign w:val="center"/>
          </w:tcPr>
          <w:p w14:paraId="6C382CED" w14:textId="1A8B3214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Other Income:</w:t>
            </w:r>
          </w:p>
        </w:tc>
        <w:tc>
          <w:tcPr>
            <w:tcW w:w="1409" w:type="dxa"/>
            <w:gridSpan w:val="2"/>
            <w:vAlign w:val="center"/>
          </w:tcPr>
          <w:p w14:paraId="42206600" w14:textId="690CDB64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14:paraId="214E5C48" w14:textId="2D497906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</w:tr>
      <w:tr w:rsidR="00EF1B0F" w:rsidRPr="00D035A5" w14:paraId="6C762474" w14:textId="5636FE29" w:rsidTr="00415B3C">
        <w:tblPrEx>
          <w:jc w:val="left"/>
          <w:shd w:val="clear" w:color="auto" w:fill="auto"/>
        </w:tblPrEx>
        <w:trPr>
          <w:gridBefore w:val="1"/>
          <w:gridAfter w:val="1"/>
          <w:wBefore w:w="11" w:type="dxa"/>
          <w:wAfter w:w="19" w:type="dxa"/>
          <w:trHeight w:val="432"/>
        </w:trPr>
        <w:tc>
          <w:tcPr>
            <w:tcW w:w="2304" w:type="dxa"/>
            <w:gridSpan w:val="2"/>
            <w:tcBorders>
              <w:left w:val="double" w:sz="4" w:space="0" w:color="auto"/>
            </w:tcBorders>
            <w:vAlign w:val="center"/>
          </w:tcPr>
          <w:p w14:paraId="47F9F2B5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Photocopies/Printing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5AE0EE15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14:paraId="5DD0AA34" w14:textId="2C4D21B3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44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21A7DCA" w14:textId="1CB81A2B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2246" w:type="dxa"/>
            <w:gridSpan w:val="2"/>
            <w:tcBorders>
              <w:left w:val="double" w:sz="4" w:space="0" w:color="auto"/>
            </w:tcBorders>
            <w:vAlign w:val="center"/>
          </w:tcPr>
          <w:p w14:paraId="4D585FE9" w14:textId="76B4B205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Other Income:</w:t>
            </w:r>
          </w:p>
        </w:tc>
        <w:tc>
          <w:tcPr>
            <w:tcW w:w="1409" w:type="dxa"/>
            <w:gridSpan w:val="2"/>
            <w:vAlign w:val="center"/>
          </w:tcPr>
          <w:p w14:paraId="526449F5" w14:textId="0D1E57AA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14:paraId="16C15A17" w14:textId="6015D352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</w:tr>
      <w:tr w:rsidR="00EF1B0F" w:rsidRPr="00D035A5" w14:paraId="75C1DFD3" w14:textId="12A9ED1D" w:rsidTr="00415B3C">
        <w:tblPrEx>
          <w:jc w:val="left"/>
          <w:shd w:val="clear" w:color="auto" w:fill="auto"/>
        </w:tblPrEx>
        <w:trPr>
          <w:gridBefore w:val="1"/>
          <w:gridAfter w:val="1"/>
          <w:wBefore w:w="11" w:type="dxa"/>
          <w:wAfter w:w="19" w:type="dxa"/>
          <w:trHeight w:val="432"/>
        </w:trPr>
        <w:tc>
          <w:tcPr>
            <w:tcW w:w="2304" w:type="dxa"/>
            <w:gridSpan w:val="2"/>
            <w:tcBorders>
              <w:left w:val="double" w:sz="4" w:space="0" w:color="auto"/>
            </w:tcBorders>
            <w:vAlign w:val="center"/>
          </w:tcPr>
          <w:p w14:paraId="0B6157ED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Gifts/Prizes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3076D439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14:paraId="0EF31EA0" w14:textId="2612AC1E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44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9B8603A" w14:textId="291E6AC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2246" w:type="dxa"/>
            <w:gridSpan w:val="2"/>
            <w:tcBorders>
              <w:left w:val="double" w:sz="4" w:space="0" w:color="auto"/>
            </w:tcBorders>
            <w:vAlign w:val="center"/>
          </w:tcPr>
          <w:p w14:paraId="115082E4" w14:textId="4058E454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Other Income:</w:t>
            </w:r>
          </w:p>
        </w:tc>
        <w:tc>
          <w:tcPr>
            <w:tcW w:w="1409" w:type="dxa"/>
            <w:gridSpan w:val="2"/>
            <w:vAlign w:val="center"/>
          </w:tcPr>
          <w:p w14:paraId="58BA14EE" w14:textId="2D3C47CE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387" w:type="dxa"/>
            <w:tcBorders>
              <w:right w:val="double" w:sz="4" w:space="0" w:color="auto"/>
            </w:tcBorders>
            <w:vAlign w:val="center"/>
          </w:tcPr>
          <w:p w14:paraId="1BFA3353" w14:textId="7C9B62C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</w:tr>
      <w:tr w:rsidR="00EF1B0F" w:rsidRPr="00D035A5" w14:paraId="01F2D845" w14:textId="688FBD0F" w:rsidTr="00415B3C">
        <w:tblPrEx>
          <w:jc w:val="left"/>
          <w:shd w:val="clear" w:color="auto" w:fill="auto"/>
        </w:tblPrEx>
        <w:trPr>
          <w:gridBefore w:val="1"/>
          <w:gridAfter w:val="1"/>
          <w:wBefore w:w="11" w:type="dxa"/>
          <w:wAfter w:w="19" w:type="dxa"/>
          <w:trHeight w:val="432"/>
        </w:trPr>
        <w:tc>
          <w:tcPr>
            <w:tcW w:w="2304" w:type="dxa"/>
            <w:gridSpan w:val="2"/>
            <w:tcBorders>
              <w:left w:val="double" w:sz="4" w:space="0" w:color="auto"/>
            </w:tcBorders>
            <w:vAlign w:val="center"/>
          </w:tcPr>
          <w:p w14:paraId="29B49B0A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Decorations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10AC8C01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14:paraId="06414035" w14:textId="3561B771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44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683ACC6" w14:textId="1FEA9ACC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2246" w:type="dxa"/>
            <w:gridSpan w:val="2"/>
            <w:tcBorders>
              <w:left w:val="double" w:sz="4" w:space="0" w:color="auto"/>
            </w:tcBorders>
            <w:vAlign w:val="center"/>
          </w:tcPr>
          <w:p w14:paraId="4487FA6D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2F9F00EA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14:paraId="6D54D458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</w:tr>
      <w:tr w:rsidR="00EF1B0F" w:rsidRPr="00D035A5" w14:paraId="62834F61" w14:textId="6A632363" w:rsidTr="00415B3C">
        <w:tblPrEx>
          <w:jc w:val="left"/>
          <w:shd w:val="clear" w:color="auto" w:fill="auto"/>
        </w:tblPrEx>
        <w:trPr>
          <w:gridBefore w:val="1"/>
          <w:gridAfter w:val="1"/>
          <w:wBefore w:w="11" w:type="dxa"/>
          <w:wAfter w:w="19" w:type="dxa"/>
          <w:trHeight w:val="432"/>
        </w:trPr>
        <w:tc>
          <w:tcPr>
            <w:tcW w:w="2304" w:type="dxa"/>
            <w:gridSpan w:val="2"/>
            <w:tcBorders>
              <w:left w:val="double" w:sz="4" w:space="0" w:color="auto"/>
            </w:tcBorders>
            <w:vAlign w:val="center"/>
          </w:tcPr>
          <w:p w14:paraId="5C5F7893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Postage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55A1915F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14:paraId="559E8113" w14:textId="00C73AE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44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252BE8E" w14:textId="1048D84B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2246" w:type="dxa"/>
            <w:gridSpan w:val="2"/>
            <w:tcBorders>
              <w:left w:val="double" w:sz="4" w:space="0" w:color="auto"/>
            </w:tcBorders>
            <w:vAlign w:val="center"/>
          </w:tcPr>
          <w:p w14:paraId="2B652DA5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6394E789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14:paraId="78516AB2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</w:tr>
      <w:tr w:rsidR="00EF1B0F" w:rsidRPr="00D035A5" w14:paraId="5FF00931" w14:textId="667737C8" w:rsidTr="00415B3C">
        <w:tblPrEx>
          <w:jc w:val="left"/>
          <w:shd w:val="clear" w:color="auto" w:fill="auto"/>
        </w:tblPrEx>
        <w:trPr>
          <w:gridBefore w:val="1"/>
          <w:gridAfter w:val="1"/>
          <w:wBefore w:w="11" w:type="dxa"/>
          <w:wAfter w:w="19" w:type="dxa"/>
          <w:trHeight w:val="432"/>
        </w:trPr>
        <w:tc>
          <w:tcPr>
            <w:tcW w:w="2304" w:type="dxa"/>
            <w:gridSpan w:val="2"/>
            <w:tcBorders>
              <w:left w:val="double" w:sz="4" w:space="0" w:color="auto"/>
            </w:tcBorders>
            <w:vAlign w:val="center"/>
          </w:tcPr>
          <w:p w14:paraId="6289298F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Plaques/Trophies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430C2D50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14:paraId="40F0C998" w14:textId="762B6304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44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5333226" w14:textId="3CCA88D9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2246" w:type="dxa"/>
            <w:gridSpan w:val="2"/>
            <w:tcBorders>
              <w:left w:val="double" w:sz="4" w:space="0" w:color="auto"/>
            </w:tcBorders>
            <w:vAlign w:val="center"/>
          </w:tcPr>
          <w:p w14:paraId="5817BEB5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21FC1CF8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14:paraId="06A3DD16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</w:tr>
      <w:tr w:rsidR="00EF1B0F" w:rsidRPr="00D035A5" w14:paraId="7B7CD6BA" w14:textId="576537E8" w:rsidTr="00415B3C">
        <w:tblPrEx>
          <w:jc w:val="left"/>
          <w:shd w:val="clear" w:color="auto" w:fill="auto"/>
        </w:tblPrEx>
        <w:trPr>
          <w:gridBefore w:val="1"/>
          <w:gridAfter w:val="1"/>
          <w:wBefore w:w="11" w:type="dxa"/>
          <w:wAfter w:w="19" w:type="dxa"/>
          <w:trHeight w:val="432"/>
        </w:trPr>
        <w:tc>
          <w:tcPr>
            <w:tcW w:w="2304" w:type="dxa"/>
            <w:gridSpan w:val="2"/>
            <w:tcBorders>
              <w:left w:val="double" w:sz="4" w:space="0" w:color="auto"/>
            </w:tcBorders>
            <w:vAlign w:val="center"/>
          </w:tcPr>
          <w:p w14:paraId="169D985C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Entertainment/Performers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36EAC90E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14:paraId="789BA7A7" w14:textId="79828C02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44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82FEA70" w14:textId="7072A11C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2246" w:type="dxa"/>
            <w:gridSpan w:val="2"/>
            <w:tcBorders>
              <w:left w:val="double" w:sz="4" w:space="0" w:color="auto"/>
            </w:tcBorders>
            <w:vAlign w:val="center"/>
          </w:tcPr>
          <w:p w14:paraId="1141A80D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1ED8BAA4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14:paraId="611EB1D8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</w:tr>
      <w:tr w:rsidR="00EF1B0F" w:rsidRPr="00D035A5" w14:paraId="3A153D23" w14:textId="7199A141" w:rsidTr="00415B3C">
        <w:tblPrEx>
          <w:jc w:val="left"/>
          <w:shd w:val="clear" w:color="auto" w:fill="auto"/>
        </w:tblPrEx>
        <w:trPr>
          <w:gridBefore w:val="1"/>
          <w:gridAfter w:val="1"/>
          <w:wBefore w:w="11" w:type="dxa"/>
          <w:wAfter w:w="19" w:type="dxa"/>
          <w:trHeight w:val="432"/>
        </w:trPr>
        <w:tc>
          <w:tcPr>
            <w:tcW w:w="2304" w:type="dxa"/>
            <w:gridSpan w:val="2"/>
            <w:tcBorders>
              <w:left w:val="double" w:sz="4" w:space="0" w:color="auto"/>
            </w:tcBorders>
            <w:vAlign w:val="center"/>
          </w:tcPr>
          <w:p w14:paraId="7F46A3C3" w14:textId="46E3C26F" w:rsidR="00D035A5" w:rsidRPr="00D035A5" w:rsidRDefault="00062169" w:rsidP="00D035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General </w:t>
            </w:r>
            <w:r w:rsidR="00D035A5" w:rsidRPr="00D035A5">
              <w:rPr>
                <w:rFonts w:ascii="Arial Narrow" w:hAnsi="Arial Narrow"/>
              </w:rPr>
              <w:t>Supplies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54057C54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14:paraId="52D68496" w14:textId="20422256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$</w:t>
            </w:r>
          </w:p>
        </w:tc>
        <w:tc>
          <w:tcPr>
            <w:tcW w:w="44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17F9288" w14:textId="067BB4DF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2246" w:type="dxa"/>
            <w:gridSpan w:val="2"/>
            <w:tcBorders>
              <w:left w:val="double" w:sz="4" w:space="0" w:color="auto"/>
            </w:tcBorders>
            <w:vAlign w:val="center"/>
          </w:tcPr>
          <w:p w14:paraId="46255A73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220BCF1D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14:paraId="2DCC2922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</w:tr>
      <w:tr w:rsidR="00EF1B0F" w:rsidRPr="00D035A5" w14:paraId="24E74592" w14:textId="0C52D432" w:rsidTr="00415B3C">
        <w:tblPrEx>
          <w:jc w:val="left"/>
          <w:shd w:val="clear" w:color="auto" w:fill="auto"/>
        </w:tblPrEx>
        <w:trPr>
          <w:gridBefore w:val="1"/>
          <w:gridAfter w:val="1"/>
          <w:wBefore w:w="11" w:type="dxa"/>
          <w:wAfter w:w="19" w:type="dxa"/>
          <w:trHeight w:val="432"/>
        </w:trPr>
        <w:tc>
          <w:tcPr>
            <w:tcW w:w="2304" w:type="dxa"/>
            <w:gridSpan w:val="2"/>
            <w:tcBorders>
              <w:left w:val="double" w:sz="4" w:space="0" w:color="auto"/>
            </w:tcBorders>
            <w:vAlign w:val="center"/>
          </w:tcPr>
          <w:p w14:paraId="5BD74AFE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Other: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14:paraId="6D64E5F6" w14:textId="26FAF136" w:rsidR="00D035A5" w:rsidRPr="00D035A5" w:rsidRDefault="00D035A5" w:rsidP="00D035A5">
            <w:pPr>
              <w:rPr>
                <w:rFonts w:ascii="Arial Narrow" w:hAnsi="Arial Narrow"/>
              </w:rPr>
            </w:pPr>
            <w:r w:rsidRPr="009133E8">
              <w:rPr>
                <w:rFonts w:ascii="Arial Narrow" w:hAnsi="Arial Narrow"/>
              </w:rPr>
              <w:t>$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14:paraId="1A8DDEF6" w14:textId="578EF444" w:rsidR="00D035A5" w:rsidRPr="00D035A5" w:rsidRDefault="00D035A5" w:rsidP="00D035A5">
            <w:pPr>
              <w:rPr>
                <w:rFonts w:ascii="Arial Narrow" w:hAnsi="Arial Narrow"/>
              </w:rPr>
            </w:pPr>
            <w:r w:rsidRPr="009133E8">
              <w:rPr>
                <w:rFonts w:ascii="Arial Narrow" w:hAnsi="Arial Narrow"/>
              </w:rPr>
              <w:t>$</w:t>
            </w:r>
          </w:p>
        </w:tc>
        <w:tc>
          <w:tcPr>
            <w:tcW w:w="44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2D6F997" w14:textId="0AA943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2246" w:type="dxa"/>
            <w:gridSpan w:val="2"/>
            <w:tcBorders>
              <w:left w:val="double" w:sz="4" w:space="0" w:color="auto"/>
            </w:tcBorders>
            <w:vAlign w:val="center"/>
          </w:tcPr>
          <w:p w14:paraId="1C31ED00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425DD5FE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1387" w:type="dxa"/>
            <w:tcBorders>
              <w:right w:val="double" w:sz="4" w:space="0" w:color="auto"/>
            </w:tcBorders>
          </w:tcPr>
          <w:p w14:paraId="60A349A5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</w:tr>
      <w:tr w:rsidR="00EF1B0F" w:rsidRPr="00D035A5" w14:paraId="418262A6" w14:textId="734D23B8" w:rsidTr="00415B3C">
        <w:tblPrEx>
          <w:jc w:val="left"/>
          <w:shd w:val="clear" w:color="auto" w:fill="auto"/>
        </w:tblPrEx>
        <w:trPr>
          <w:gridBefore w:val="1"/>
          <w:gridAfter w:val="1"/>
          <w:wBefore w:w="11" w:type="dxa"/>
          <w:wAfter w:w="19" w:type="dxa"/>
          <w:trHeight w:val="432"/>
        </w:trPr>
        <w:tc>
          <w:tcPr>
            <w:tcW w:w="230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764B2C7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Other: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14:paraId="4D2B53BC" w14:textId="0404789E" w:rsidR="00D035A5" w:rsidRPr="00D035A5" w:rsidRDefault="00D035A5" w:rsidP="00D035A5">
            <w:pPr>
              <w:rPr>
                <w:rFonts w:ascii="Arial Narrow" w:hAnsi="Arial Narrow"/>
              </w:rPr>
            </w:pPr>
            <w:r w:rsidRPr="009133E8">
              <w:rPr>
                <w:rFonts w:ascii="Arial Narrow" w:hAnsi="Arial Narrow"/>
              </w:rPr>
              <w:t>$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0FACB015" w14:textId="223DAC12" w:rsidR="00D035A5" w:rsidRPr="00D035A5" w:rsidRDefault="00D035A5" w:rsidP="00D035A5">
            <w:pPr>
              <w:rPr>
                <w:rFonts w:ascii="Arial Narrow" w:hAnsi="Arial Narrow"/>
              </w:rPr>
            </w:pPr>
            <w:r w:rsidRPr="009133E8">
              <w:rPr>
                <w:rFonts w:ascii="Arial Narrow" w:hAnsi="Arial Narrow"/>
              </w:rPr>
              <w:t>$</w:t>
            </w:r>
          </w:p>
        </w:tc>
        <w:tc>
          <w:tcPr>
            <w:tcW w:w="44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2382C2A" w14:textId="4FAF35B8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224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030B12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14:paraId="5FCC73C6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1387" w:type="dxa"/>
            <w:tcBorders>
              <w:bottom w:val="single" w:sz="4" w:space="0" w:color="auto"/>
              <w:right w:val="double" w:sz="4" w:space="0" w:color="auto"/>
            </w:tcBorders>
          </w:tcPr>
          <w:p w14:paraId="71602F72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</w:tr>
      <w:tr w:rsidR="00EF1B0F" w:rsidRPr="00D035A5" w14:paraId="31F0C496" w14:textId="12090DF2" w:rsidTr="00415B3C">
        <w:tblPrEx>
          <w:jc w:val="left"/>
          <w:shd w:val="clear" w:color="auto" w:fill="auto"/>
        </w:tblPrEx>
        <w:trPr>
          <w:gridBefore w:val="1"/>
          <w:gridAfter w:val="1"/>
          <w:wBefore w:w="11" w:type="dxa"/>
          <w:wAfter w:w="19" w:type="dxa"/>
          <w:trHeight w:val="432"/>
        </w:trPr>
        <w:tc>
          <w:tcPr>
            <w:tcW w:w="230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0F4D7A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  <w:r w:rsidRPr="00D035A5">
              <w:rPr>
                <w:rFonts w:ascii="Arial Narrow" w:hAnsi="Arial Narrow"/>
              </w:rPr>
              <w:t>Other:</w:t>
            </w:r>
          </w:p>
        </w:tc>
        <w:tc>
          <w:tcPr>
            <w:tcW w:w="1558" w:type="dxa"/>
            <w:tcBorders>
              <w:bottom w:val="double" w:sz="4" w:space="0" w:color="auto"/>
              <w:right w:val="single" w:sz="4" w:space="0" w:color="auto"/>
            </w:tcBorders>
          </w:tcPr>
          <w:p w14:paraId="601C0C9F" w14:textId="3A93EA44" w:rsidR="00D035A5" w:rsidRPr="00D035A5" w:rsidRDefault="00D035A5" w:rsidP="00D035A5">
            <w:pPr>
              <w:rPr>
                <w:rFonts w:ascii="Arial Narrow" w:hAnsi="Arial Narrow"/>
              </w:rPr>
            </w:pPr>
            <w:r w:rsidRPr="009133E8">
              <w:rPr>
                <w:rFonts w:ascii="Arial Narrow" w:hAnsi="Arial Narrow"/>
              </w:rPr>
              <w:t>$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6A015AC6" w14:textId="32FF0070" w:rsidR="00D035A5" w:rsidRPr="00D035A5" w:rsidRDefault="00D035A5" w:rsidP="00D035A5">
            <w:pPr>
              <w:rPr>
                <w:rFonts w:ascii="Arial Narrow" w:hAnsi="Arial Narrow"/>
              </w:rPr>
            </w:pPr>
            <w:r w:rsidRPr="009133E8">
              <w:rPr>
                <w:rFonts w:ascii="Arial Narrow" w:hAnsi="Arial Narrow"/>
              </w:rPr>
              <w:t>$</w:t>
            </w:r>
          </w:p>
        </w:tc>
        <w:tc>
          <w:tcPr>
            <w:tcW w:w="44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F1D1EA8" w14:textId="6EEBE01B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224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B2DE648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1409" w:type="dxa"/>
            <w:gridSpan w:val="2"/>
            <w:tcBorders>
              <w:bottom w:val="double" w:sz="4" w:space="0" w:color="auto"/>
            </w:tcBorders>
            <w:vAlign w:val="center"/>
          </w:tcPr>
          <w:p w14:paraId="7AE80410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  <w:tc>
          <w:tcPr>
            <w:tcW w:w="1387" w:type="dxa"/>
            <w:tcBorders>
              <w:bottom w:val="double" w:sz="4" w:space="0" w:color="auto"/>
              <w:right w:val="double" w:sz="4" w:space="0" w:color="auto"/>
            </w:tcBorders>
          </w:tcPr>
          <w:p w14:paraId="0068B530" w14:textId="77777777" w:rsidR="00D035A5" w:rsidRPr="00D035A5" w:rsidRDefault="00D035A5" w:rsidP="00D035A5">
            <w:pPr>
              <w:rPr>
                <w:rFonts w:ascii="Arial Narrow" w:hAnsi="Arial Narrow"/>
              </w:rPr>
            </w:pPr>
          </w:p>
        </w:tc>
      </w:tr>
      <w:tr w:rsidR="00EF1B0F" w:rsidRPr="00D035A5" w14:paraId="78C7295D" w14:textId="4BFBB5B9" w:rsidTr="00415B3C">
        <w:tblPrEx>
          <w:jc w:val="left"/>
          <w:shd w:val="clear" w:color="auto" w:fill="auto"/>
        </w:tblPrEx>
        <w:trPr>
          <w:gridBefore w:val="1"/>
          <w:gridAfter w:val="1"/>
          <w:wBefore w:w="11" w:type="dxa"/>
          <w:wAfter w:w="19" w:type="dxa"/>
          <w:trHeight w:val="432"/>
        </w:trPr>
        <w:tc>
          <w:tcPr>
            <w:tcW w:w="2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CB2822F" w14:textId="77777777" w:rsidR="00D035A5" w:rsidRPr="00D035A5" w:rsidRDefault="00D035A5" w:rsidP="00D035A5">
            <w:pPr>
              <w:rPr>
                <w:rFonts w:ascii="Arial Narrow" w:hAnsi="Arial Narrow"/>
                <w:b/>
                <w:bCs/>
                <w:color w:val="C00000"/>
              </w:rPr>
            </w:pPr>
            <w:r w:rsidRPr="00D035A5">
              <w:rPr>
                <w:rFonts w:ascii="Arial Narrow" w:hAnsi="Arial Narrow"/>
                <w:b/>
                <w:bCs/>
                <w:color w:val="C00000"/>
              </w:rPr>
              <w:t>TOTAL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394127" w14:textId="77777777" w:rsidR="00D035A5" w:rsidRPr="00D035A5" w:rsidRDefault="00D035A5" w:rsidP="00D035A5">
            <w:pPr>
              <w:rPr>
                <w:rFonts w:ascii="Arial Narrow" w:hAnsi="Arial Narrow"/>
                <w:b/>
                <w:bCs/>
                <w:color w:val="C00000"/>
              </w:rPr>
            </w:pPr>
            <w:r w:rsidRPr="00D035A5">
              <w:rPr>
                <w:rFonts w:ascii="Arial Narrow" w:hAnsi="Arial Narrow"/>
                <w:b/>
                <w:bCs/>
                <w:color w:val="C00000"/>
              </w:rPr>
              <w:t>$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AD4F40" w14:textId="1D20C39C" w:rsidR="00D035A5" w:rsidRPr="00D035A5" w:rsidRDefault="00D035A5" w:rsidP="00D035A5">
            <w:pPr>
              <w:rPr>
                <w:rFonts w:ascii="Arial Narrow" w:hAnsi="Arial Narrow"/>
                <w:b/>
                <w:bCs/>
                <w:color w:val="C00000"/>
              </w:rPr>
            </w:pPr>
            <w:r>
              <w:rPr>
                <w:rFonts w:ascii="Arial Narrow" w:hAnsi="Arial Narrow"/>
                <w:b/>
                <w:bCs/>
                <w:color w:val="C00000"/>
              </w:rPr>
              <w:t>$</w:t>
            </w:r>
          </w:p>
        </w:tc>
        <w:tc>
          <w:tcPr>
            <w:tcW w:w="44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856D95" w14:textId="51045E95" w:rsidR="00D035A5" w:rsidRPr="00D035A5" w:rsidRDefault="00D035A5" w:rsidP="00D035A5">
            <w:pPr>
              <w:rPr>
                <w:rFonts w:ascii="Arial Narrow" w:hAnsi="Arial Narrow"/>
                <w:b/>
                <w:bCs/>
                <w:color w:val="C00000"/>
              </w:rPr>
            </w:pPr>
          </w:p>
        </w:tc>
        <w:tc>
          <w:tcPr>
            <w:tcW w:w="22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BC99CA3" w14:textId="77777777" w:rsidR="00D035A5" w:rsidRPr="00D035A5" w:rsidRDefault="00D035A5" w:rsidP="00D035A5">
            <w:pPr>
              <w:rPr>
                <w:rFonts w:ascii="Arial Narrow" w:hAnsi="Arial Narrow"/>
                <w:b/>
                <w:bCs/>
                <w:color w:val="C00000"/>
              </w:rPr>
            </w:pPr>
            <w:r w:rsidRPr="00D035A5">
              <w:rPr>
                <w:rFonts w:ascii="Arial Narrow" w:hAnsi="Arial Narrow"/>
                <w:b/>
                <w:bCs/>
                <w:color w:val="C00000"/>
              </w:rPr>
              <w:t>TOTAL</w:t>
            </w:r>
          </w:p>
        </w:tc>
        <w:tc>
          <w:tcPr>
            <w:tcW w:w="140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8AD2D6" w14:textId="77777777" w:rsidR="00D035A5" w:rsidRPr="00D035A5" w:rsidRDefault="00D035A5" w:rsidP="00D035A5">
            <w:pPr>
              <w:rPr>
                <w:rFonts w:ascii="Arial Narrow" w:hAnsi="Arial Narrow"/>
                <w:b/>
                <w:bCs/>
                <w:color w:val="C00000"/>
              </w:rPr>
            </w:pPr>
            <w:r w:rsidRPr="00D035A5">
              <w:rPr>
                <w:rFonts w:ascii="Arial Narrow" w:hAnsi="Arial Narrow"/>
                <w:b/>
                <w:bCs/>
                <w:color w:val="C00000"/>
              </w:rPr>
              <w:t>$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775865" w14:textId="0CFCFD49" w:rsidR="00D035A5" w:rsidRPr="00D035A5" w:rsidRDefault="00D035A5" w:rsidP="00D035A5">
            <w:pPr>
              <w:rPr>
                <w:rFonts w:ascii="Arial Narrow" w:hAnsi="Arial Narrow"/>
                <w:b/>
                <w:bCs/>
                <w:color w:val="C00000"/>
              </w:rPr>
            </w:pPr>
            <w:r>
              <w:rPr>
                <w:rFonts w:ascii="Arial Narrow" w:hAnsi="Arial Narrow"/>
                <w:b/>
                <w:bCs/>
                <w:color w:val="C00000"/>
              </w:rPr>
              <w:t>$</w:t>
            </w:r>
          </w:p>
        </w:tc>
      </w:tr>
    </w:tbl>
    <w:p w14:paraId="50CA7530" w14:textId="01FE853D" w:rsidR="00EF1B0F" w:rsidRDefault="00EF1B0F" w:rsidP="00D035A5">
      <w:pPr>
        <w:rPr>
          <w:sz w:val="20"/>
          <w:szCs w:val="20"/>
        </w:rPr>
      </w:pPr>
    </w:p>
    <w:sectPr w:rsidR="00EF1B0F" w:rsidSect="00F85234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51E8" w14:textId="77777777" w:rsidR="00F85234" w:rsidRDefault="00F85234" w:rsidP="007019AA">
      <w:r>
        <w:separator/>
      </w:r>
    </w:p>
  </w:endnote>
  <w:endnote w:type="continuationSeparator" w:id="0">
    <w:p w14:paraId="156FF225" w14:textId="77777777" w:rsidR="00F85234" w:rsidRDefault="00F85234" w:rsidP="0070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195E" w14:textId="77777777" w:rsidR="00EF695D" w:rsidRDefault="007019AA" w:rsidP="00EF695D">
    <w:pPr>
      <w:rPr>
        <w:rFonts w:ascii="Times New Roman" w:eastAsia="Times New Roman" w:hAnsi="Times New Roman" w:cs="Times New Roman"/>
        <w:i/>
        <w:iCs/>
        <w:bdr w:val="none" w:sz="0" w:space="0" w:color="auto" w:frame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F6823" wp14:editId="5CBAE1AD">
              <wp:simplePos x="0" y="0"/>
              <wp:positionH relativeFrom="column">
                <wp:posOffset>7749</wp:posOffset>
              </wp:positionH>
              <wp:positionV relativeFrom="paragraph">
                <wp:posOffset>27951</wp:posOffset>
              </wp:positionV>
              <wp:extent cx="685800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B54833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2.2pt" to="540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" strokecolor="#c00000" strokeweight=".5pt">
              <v:stroke joinstyle="miter"/>
            </v:line>
          </w:pict>
        </mc:Fallback>
      </mc:AlternateContent>
    </w:r>
    <w:r w:rsidR="00EF695D">
      <w:rPr>
        <w:rFonts w:ascii="Times New Roman" w:eastAsia="Times New Roman" w:hAnsi="Times New Roman" w:cs="Times New Roman"/>
        <w:i/>
        <w:iCs/>
        <w:bdr w:val="none" w:sz="0" w:space="0" w:color="auto" w:frame="1"/>
      </w:rPr>
      <w:t xml:space="preserve">                               </w:t>
    </w:r>
  </w:p>
  <w:p w14:paraId="12781CE8" w14:textId="6CB2AD16" w:rsidR="007019AA" w:rsidRDefault="00EF695D" w:rsidP="00EF695D">
    <w:r>
      <w:rPr>
        <w:rFonts w:ascii="Times New Roman" w:eastAsia="Times New Roman" w:hAnsi="Times New Roman" w:cs="Times New Roman"/>
        <w:i/>
        <w:iCs/>
        <w:bdr w:val="none" w:sz="0" w:space="0" w:color="auto" w:frame="1"/>
      </w:rPr>
      <w:t xml:space="preserve">                                             </w:t>
    </w:r>
    <w:r w:rsidR="007019AA" w:rsidRPr="00AD40A9">
      <w:rPr>
        <w:rFonts w:ascii="Times New Roman" w:eastAsia="Times New Roman" w:hAnsi="Times New Roman" w:cs="Times New Roman"/>
        <w:i/>
        <w:iCs/>
        <w:bdr w:val="none" w:sz="0" w:space="0" w:color="auto" w:frame="1"/>
      </w:rPr>
      <w:t>“Le</w:t>
    </w:r>
    <w:r w:rsidR="007019AA" w:rsidRPr="00BA3C70">
      <w:rPr>
        <w:rFonts w:ascii="Times New Roman" w:eastAsia="Times New Roman" w:hAnsi="Times New Roman" w:cs="Times New Roman"/>
        <w:i/>
        <w:iCs/>
        <w:bdr w:val="none" w:sz="0" w:space="0" w:color="auto" w:frame="1"/>
      </w:rPr>
      <w:t>t all things be done decently and in order</w:t>
    </w:r>
    <w:r w:rsidR="007019AA" w:rsidRPr="00AD40A9">
      <w:rPr>
        <w:rFonts w:ascii="Times New Roman" w:eastAsia="Times New Roman" w:hAnsi="Times New Roman" w:cs="Times New Roman"/>
        <w:i/>
        <w:iCs/>
        <w:bdr w:val="none" w:sz="0" w:space="0" w:color="auto" w:frame="1"/>
      </w:rPr>
      <w:t xml:space="preserve">.” </w:t>
    </w:r>
    <w:r w:rsidR="007019AA" w:rsidRPr="00BA3C70">
      <w:rPr>
        <w:rFonts w:ascii="Times New Roman" w:eastAsia="Times New Roman" w:hAnsi="Times New Roman" w:cs="Times New Roman"/>
        <w:i/>
        <w:iCs/>
        <w:bdr w:val="none" w:sz="0" w:space="0" w:color="auto" w:frame="1"/>
      </w:rPr>
      <w:t xml:space="preserve"> </w:t>
    </w:r>
    <w:r w:rsidR="007019AA" w:rsidRPr="00AD40A9">
      <w:rPr>
        <w:rFonts w:ascii="Times New Roman" w:eastAsia="Times New Roman" w:hAnsi="Times New Roman" w:cs="Times New Roman"/>
        <w:color w:val="000000"/>
        <w:kern w:val="36"/>
      </w:rPr>
      <w:t xml:space="preserve">1 Corinthians </w:t>
    </w:r>
    <w:proofErr w:type="gramStart"/>
    <w:r w:rsidR="007019AA" w:rsidRPr="00AD40A9">
      <w:rPr>
        <w:rFonts w:ascii="Times New Roman" w:eastAsia="Times New Roman" w:hAnsi="Times New Roman" w:cs="Times New Roman"/>
        <w:color w:val="000000"/>
        <w:kern w:val="36"/>
      </w:rPr>
      <w:t>14:40  (</w:t>
    </w:r>
    <w:proofErr w:type="gramEnd"/>
    <w:r w:rsidR="007019AA" w:rsidRPr="00AD40A9">
      <w:rPr>
        <w:rFonts w:ascii="Times New Roman" w:eastAsia="Times New Roman" w:hAnsi="Times New Roman" w:cs="Times New Roman"/>
        <w:color w:val="000000"/>
        <w:kern w:val="36"/>
      </w:rPr>
      <w:t>KJV)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F66A" w14:textId="77777777" w:rsidR="00F85234" w:rsidRDefault="00F85234" w:rsidP="007019AA">
      <w:r>
        <w:separator/>
      </w:r>
    </w:p>
  </w:footnote>
  <w:footnote w:type="continuationSeparator" w:id="0">
    <w:p w14:paraId="4E482910" w14:textId="77777777" w:rsidR="00F85234" w:rsidRDefault="00F85234" w:rsidP="0070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441DA1"/>
    <w:multiLevelType w:val="hybridMultilevel"/>
    <w:tmpl w:val="DE32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30710434">
    <w:abstractNumId w:val="20"/>
  </w:num>
  <w:num w:numId="2" w16cid:durableId="1401169511">
    <w:abstractNumId w:val="12"/>
  </w:num>
  <w:num w:numId="3" w16cid:durableId="862283481">
    <w:abstractNumId w:val="10"/>
  </w:num>
  <w:num w:numId="4" w16cid:durableId="1272585251">
    <w:abstractNumId w:val="22"/>
  </w:num>
  <w:num w:numId="5" w16cid:durableId="108401713">
    <w:abstractNumId w:val="13"/>
  </w:num>
  <w:num w:numId="6" w16cid:durableId="490372376">
    <w:abstractNumId w:val="17"/>
  </w:num>
  <w:num w:numId="7" w16cid:durableId="56906175">
    <w:abstractNumId w:val="19"/>
  </w:num>
  <w:num w:numId="8" w16cid:durableId="1419132024">
    <w:abstractNumId w:val="9"/>
  </w:num>
  <w:num w:numId="9" w16cid:durableId="448474928">
    <w:abstractNumId w:val="7"/>
  </w:num>
  <w:num w:numId="10" w16cid:durableId="2024084441">
    <w:abstractNumId w:val="6"/>
  </w:num>
  <w:num w:numId="11" w16cid:durableId="1700005962">
    <w:abstractNumId w:val="5"/>
  </w:num>
  <w:num w:numId="12" w16cid:durableId="1850171511">
    <w:abstractNumId w:val="4"/>
  </w:num>
  <w:num w:numId="13" w16cid:durableId="632902266">
    <w:abstractNumId w:val="8"/>
  </w:num>
  <w:num w:numId="14" w16cid:durableId="2129397744">
    <w:abstractNumId w:val="3"/>
  </w:num>
  <w:num w:numId="15" w16cid:durableId="1928222550">
    <w:abstractNumId w:val="2"/>
  </w:num>
  <w:num w:numId="16" w16cid:durableId="562257367">
    <w:abstractNumId w:val="1"/>
  </w:num>
  <w:num w:numId="17" w16cid:durableId="1455439085">
    <w:abstractNumId w:val="0"/>
  </w:num>
  <w:num w:numId="18" w16cid:durableId="1606379920">
    <w:abstractNumId w:val="14"/>
  </w:num>
  <w:num w:numId="19" w16cid:durableId="657152913">
    <w:abstractNumId w:val="16"/>
  </w:num>
  <w:num w:numId="20" w16cid:durableId="200018032">
    <w:abstractNumId w:val="21"/>
  </w:num>
  <w:num w:numId="21" w16cid:durableId="1503012872">
    <w:abstractNumId w:val="18"/>
  </w:num>
  <w:num w:numId="22" w16cid:durableId="450589420">
    <w:abstractNumId w:val="11"/>
  </w:num>
  <w:num w:numId="23" w16cid:durableId="141503992">
    <w:abstractNumId w:val="23"/>
  </w:num>
  <w:num w:numId="24" w16cid:durableId="7963408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hideSpellingErrors/>
  <w:hideGrammaticalErrors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8"/>
    <w:rsid w:val="00036C6F"/>
    <w:rsid w:val="00053018"/>
    <w:rsid w:val="00062169"/>
    <w:rsid w:val="000A23AD"/>
    <w:rsid w:val="000A63C0"/>
    <w:rsid w:val="000A68B9"/>
    <w:rsid w:val="000D0A1E"/>
    <w:rsid w:val="0010285C"/>
    <w:rsid w:val="001044B4"/>
    <w:rsid w:val="00111559"/>
    <w:rsid w:val="00112A59"/>
    <w:rsid w:val="00114EEF"/>
    <w:rsid w:val="001456A5"/>
    <w:rsid w:val="00146E9C"/>
    <w:rsid w:val="00174E27"/>
    <w:rsid w:val="0017734F"/>
    <w:rsid w:val="001978CD"/>
    <w:rsid w:val="001B2BB7"/>
    <w:rsid w:val="001B6E9F"/>
    <w:rsid w:val="00212AE8"/>
    <w:rsid w:val="00254508"/>
    <w:rsid w:val="0026030E"/>
    <w:rsid w:val="00260B43"/>
    <w:rsid w:val="002631C7"/>
    <w:rsid w:val="002A5EC4"/>
    <w:rsid w:val="002B6625"/>
    <w:rsid w:val="002D2804"/>
    <w:rsid w:val="003156A9"/>
    <w:rsid w:val="00394080"/>
    <w:rsid w:val="003C2C2B"/>
    <w:rsid w:val="00413F6D"/>
    <w:rsid w:val="00415B3C"/>
    <w:rsid w:val="004A5FE8"/>
    <w:rsid w:val="004C4891"/>
    <w:rsid w:val="004D0524"/>
    <w:rsid w:val="00500633"/>
    <w:rsid w:val="00522329"/>
    <w:rsid w:val="0052711C"/>
    <w:rsid w:val="00531F84"/>
    <w:rsid w:val="00543F97"/>
    <w:rsid w:val="00544DAD"/>
    <w:rsid w:val="005C14EA"/>
    <w:rsid w:val="005D0DD1"/>
    <w:rsid w:val="005E2552"/>
    <w:rsid w:val="00603B78"/>
    <w:rsid w:val="00625089"/>
    <w:rsid w:val="00645252"/>
    <w:rsid w:val="00671E51"/>
    <w:rsid w:val="0067791C"/>
    <w:rsid w:val="006A3841"/>
    <w:rsid w:val="006D3D74"/>
    <w:rsid w:val="006E3819"/>
    <w:rsid w:val="007019AA"/>
    <w:rsid w:val="00706962"/>
    <w:rsid w:val="00717035"/>
    <w:rsid w:val="00730052"/>
    <w:rsid w:val="00731E0F"/>
    <w:rsid w:val="00732CC9"/>
    <w:rsid w:val="007331F8"/>
    <w:rsid w:val="007333F8"/>
    <w:rsid w:val="00753218"/>
    <w:rsid w:val="007A79E2"/>
    <w:rsid w:val="007B5FF4"/>
    <w:rsid w:val="007F287B"/>
    <w:rsid w:val="007F33B2"/>
    <w:rsid w:val="007F6439"/>
    <w:rsid w:val="008279E0"/>
    <w:rsid w:val="0083569A"/>
    <w:rsid w:val="0084379B"/>
    <w:rsid w:val="0085079A"/>
    <w:rsid w:val="00853999"/>
    <w:rsid w:val="00865CA5"/>
    <w:rsid w:val="008A2B51"/>
    <w:rsid w:val="008B5D45"/>
    <w:rsid w:val="008B6F1C"/>
    <w:rsid w:val="008C1099"/>
    <w:rsid w:val="00900246"/>
    <w:rsid w:val="0090714B"/>
    <w:rsid w:val="00935067"/>
    <w:rsid w:val="00936B70"/>
    <w:rsid w:val="00937D1F"/>
    <w:rsid w:val="00976E4C"/>
    <w:rsid w:val="00982A6D"/>
    <w:rsid w:val="00984ECC"/>
    <w:rsid w:val="009A6A3E"/>
    <w:rsid w:val="009B33C7"/>
    <w:rsid w:val="009B40B4"/>
    <w:rsid w:val="009D167B"/>
    <w:rsid w:val="009E31B0"/>
    <w:rsid w:val="00A019C4"/>
    <w:rsid w:val="00A12A04"/>
    <w:rsid w:val="00A2039B"/>
    <w:rsid w:val="00A431CB"/>
    <w:rsid w:val="00A4541A"/>
    <w:rsid w:val="00A70D7D"/>
    <w:rsid w:val="00A71416"/>
    <w:rsid w:val="00A9204E"/>
    <w:rsid w:val="00A9614F"/>
    <w:rsid w:val="00AC38B0"/>
    <w:rsid w:val="00AF07ED"/>
    <w:rsid w:val="00B11B85"/>
    <w:rsid w:val="00B2774F"/>
    <w:rsid w:val="00B5182A"/>
    <w:rsid w:val="00B745F5"/>
    <w:rsid w:val="00B76F60"/>
    <w:rsid w:val="00BB14F6"/>
    <w:rsid w:val="00BD4A6C"/>
    <w:rsid w:val="00BE052D"/>
    <w:rsid w:val="00BF5193"/>
    <w:rsid w:val="00C1125D"/>
    <w:rsid w:val="00C32FC1"/>
    <w:rsid w:val="00C6442B"/>
    <w:rsid w:val="00CA48A6"/>
    <w:rsid w:val="00CB5CB1"/>
    <w:rsid w:val="00CE5996"/>
    <w:rsid w:val="00CF7FFE"/>
    <w:rsid w:val="00D035A5"/>
    <w:rsid w:val="00D06186"/>
    <w:rsid w:val="00D733CC"/>
    <w:rsid w:val="00DD4C39"/>
    <w:rsid w:val="00DE274F"/>
    <w:rsid w:val="00DF1EAB"/>
    <w:rsid w:val="00E8496E"/>
    <w:rsid w:val="00E8587B"/>
    <w:rsid w:val="00E97370"/>
    <w:rsid w:val="00EC6582"/>
    <w:rsid w:val="00EF1B0F"/>
    <w:rsid w:val="00EF656A"/>
    <w:rsid w:val="00EF695D"/>
    <w:rsid w:val="00F06781"/>
    <w:rsid w:val="00F157B4"/>
    <w:rsid w:val="00F17238"/>
    <w:rsid w:val="00F17D7A"/>
    <w:rsid w:val="00F32779"/>
    <w:rsid w:val="00F44408"/>
    <w:rsid w:val="00F85234"/>
    <w:rsid w:val="00FC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F9EFC"/>
  <w15:chartTrackingRefBased/>
  <w15:docId w15:val="{B364FB30-812D-44BB-981B-E1EF3F06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18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qFormat/>
    <w:rsid w:val="0005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0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96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lee@christianstronghol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j@christianstronghold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per\AppData\Roaming\Microsoft\Templates\Single%20spaced%20(blank)(1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C:\Users\joper\AppData\Roaming\Microsoft\Templates\Single spaced (blank)(13).dotx</Template>
  <TotalTime>30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Perry</dc:creator>
  <cp:keywords/>
  <dc:description/>
  <cp:lastModifiedBy>Olga Vasquez</cp:lastModifiedBy>
  <cp:revision>9</cp:revision>
  <cp:lastPrinted>2023-03-11T22:56:00Z</cp:lastPrinted>
  <dcterms:created xsi:type="dcterms:W3CDTF">2023-12-20T19:40:00Z</dcterms:created>
  <dcterms:modified xsi:type="dcterms:W3CDTF">2024-03-19T17:44:00Z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